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4F" w:rsidRPr="008F75CF" w:rsidRDefault="0060234F" w:rsidP="0060234F">
      <w:pPr>
        <w:jc w:val="center"/>
        <w:rPr>
          <w:rFonts w:eastAsia="Calibri"/>
          <w:b/>
          <w:lang w:val="ro-RO"/>
        </w:rPr>
      </w:pPr>
      <w:r w:rsidRPr="008F75CF">
        <w:rPr>
          <w:rFonts w:eastAsia="Calibri"/>
          <w:b/>
          <w:lang w:val="ro-RO"/>
        </w:rPr>
        <w:t>TITLUL LUCRĂRII</w:t>
      </w:r>
    </w:p>
    <w:p w:rsidR="0060234F" w:rsidRPr="00BF450E" w:rsidRDefault="0060234F" w:rsidP="0060234F">
      <w:pPr>
        <w:jc w:val="center"/>
        <w:rPr>
          <w:b/>
          <w:lang w:val="ro-RO"/>
        </w:rPr>
      </w:pPr>
      <w:r w:rsidRPr="008F75CF">
        <w:rPr>
          <w:rFonts w:eastAsia="Calibri"/>
          <w:b/>
          <w:highlight w:val="lightGray"/>
          <w:lang w:val="ro-RO"/>
        </w:rPr>
        <w:t>TIMES NEW ROMAN 12, B, CENTRAT</w:t>
      </w:r>
    </w:p>
    <w:p w:rsidR="0060234F" w:rsidRPr="00575BA7" w:rsidRDefault="0060234F" w:rsidP="0060234F">
      <w:pPr>
        <w:jc w:val="center"/>
        <w:rPr>
          <w:b/>
        </w:rPr>
      </w:pPr>
    </w:p>
    <w:p w:rsidR="0060234F" w:rsidRPr="00575BA7" w:rsidRDefault="0060234F" w:rsidP="0060234F">
      <w:pPr>
        <w:jc w:val="center"/>
        <w:rPr>
          <w:b/>
        </w:rPr>
      </w:pPr>
      <w:bookmarkStart w:id="0" w:name="_Toc357085908"/>
      <w:proofErr w:type="spellStart"/>
      <w:r>
        <w:rPr>
          <w:rStyle w:val="Titlu1Caracter"/>
        </w:rPr>
        <w:t>Prenume</w:t>
      </w:r>
      <w:proofErr w:type="spellEnd"/>
      <w:r w:rsidRPr="00762ED9">
        <w:rPr>
          <w:rStyle w:val="Titlu1Caracter"/>
        </w:rPr>
        <w:t xml:space="preserve"> </w:t>
      </w:r>
      <w:bookmarkEnd w:id="0"/>
      <w:proofErr w:type="spellStart"/>
      <w:r>
        <w:rPr>
          <w:rStyle w:val="Titlu1Caracter"/>
        </w:rPr>
        <w:t>Nume</w:t>
      </w:r>
      <w:proofErr w:type="spellEnd"/>
      <w:r w:rsidRPr="00575BA7">
        <w:t>,</w:t>
      </w:r>
      <w:r w:rsidRPr="00575BA7">
        <w:rPr>
          <w:b/>
        </w:rPr>
        <w:t xml:space="preserve"> </w:t>
      </w:r>
      <w:proofErr w:type="spellStart"/>
      <w:r>
        <w:t>statut</w:t>
      </w:r>
      <w:proofErr w:type="spellEnd"/>
      <w:r>
        <w:t xml:space="preserve"> (student</w:t>
      </w:r>
      <w:r w:rsidRPr="00575BA7">
        <w:rPr>
          <w:lang w:val="ro-RO"/>
        </w:rPr>
        <w:t>,</w:t>
      </w:r>
      <w:r>
        <w:rPr>
          <w:lang w:val="ro-RO"/>
        </w:rPr>
        <w:t xml:space="preserve"> masterand, doctorand, absolvent)</w:t>
      </w:r>
      <w:r w:rsidRPr="00575BA7">
        <w:rPr>
          <w:b/>
        </w:rPr>
        <w:t xml:space="preserve"> </w:t>
      </w:r>
    </w:p>
    <w:p w:rsidR="0060234F" w:rsidRDefault="0060234F" w:rsidP="0060234F">
      <w:pPr>
        <w:ind w:right="49"/>
        <w:jc w:val="center"/>
      </w:pPr>
      <w:proofErr w:type="spellStart"/>
      <w:r>
        <w:t>Afilierea</w:t>
      </w:r>
      <w:proofErr w:type="spellEnd"/>
      <w:r>
        <w:t xml:space="preserve"> (</w:t>
      </w:r>
      <w:proofErr w:type="spellStart"/>
      <w:r w:rsidRPr="00F704AD">
        <w:t>Universitatea</w:t>
      </w:r>
      <w:proofErr w:type="spellEnd"/>
      <w:r w:rsidRPr="00F704AD">
        <w:t xml:space="preserve"> </w:t>
      </w:r>
      <w:r>
        <w:t>…</w:t>
      </w:r>
      <w:r w:rsidRPr="00F704AD">
        <w:t>,</w:t>
      </w:r>
      <w:r>
        <w:t xml:space="preserve"> </w:t>
      </w:r>
      <w:proofErr w:type="spellStart"/>
      <w:r w:rsidRPr="00F704AD">
        <w:t>Facultatea</w:t>
      </w:r>
      <w:proofErr w:type="spellEnd"/>
      <w:r w:rsidRPr="00F704AD">
        <w:t xml:space="preserve"> </w:t>
      </w:r>
      <w:r>
        <w:t>………)</w:t>
      </w:r>
    </w:p>
    <w:p w:rsidR="0060234F" w:rsidRDefault="0060234F" w:rsidP="0060234F">
      <w:pPr>
        <w:ind w:right="49"/>
        <w:jc w:val="center"/>
      </w:pPr>
      <w:proofErr w:type="gramStart"/>
      <w:r>
        <w:t>e-mail</w:t>
      </w:r>
      <w:proofErr w:type="gramEnd"/>
      <w:r>
        <w:t>: ………….</w:t>
      </w:r>
    </w:p>
    <w:p w:rsidR="0060234F" w:rsidRPr="00BF450E" w:rsidRDefault="0060234F" w:rsidP="0060234F">
      <w:pPr>
        <w:jc w:val="center"/>
        <w:rPr>
          <w:lang w:val="ro-RO"/>
        </w:rPr>
      </w:pPr>
      <w:r w:rsidRPr="008F75CF">
        <w:rPr>
          <w:rFonts w:eastAsia="Calibri"/>
          <w:highlight w:val="lightGray"/>
          <w:lang w:val="ro-RO"/>
        </w:rPr>
        <w:t>TIMES NEW ROMAN 12, CENTRAT</w:t>
      </w:r>
    </w:p>
    <w:p w:rsidR="0060234F" w:rsidRPr="00BB1F02" w:rsidRDefault="0060234F" w:rsidP="0060234F">
      <w:pPr>
        <w:ind w:right="49"/>
        <w:jc w:val="center"/>
      </w:pPr>
    </w:p>
    <w:p w:rsidR="0060234F" w:rsidRPr="004E0624" w:rsidRDefault="0060234F" w:rsidP="0060234F">
      <w:pPr>
        <w:jc w:val="both"/>
        <w:rPr>
          <w:i/>
          <w:sz w:val="20"/>
          <w:szCs w:val="20"/>
        </w:rPr>
      </w:pPr>
      <w:proofErr w:type="spellStart"/>
      <w:r w:rsidRPr="004E0624">
        <w:rPr>
          <w:b/>
          <w:i/>
          <w:sz w:val="20"/>
          <w:szCs w:val="20"/>
        </w:rPr>
        <w:t>Rezumat</w:t>
      </w:r>
      <w:proofErr w:type="spellEnd"/>
      <w:r w:rsidRPr="004E0624">
        <w:rPr>
          <w:b/>
          <w:i/>
          <w:sz w:val="20"/>
          <w:szCs w:val="20"/>
        </w:rPr>
        <w:t>:</w:t>
      </w:r>
    </w:p>
    <w:p w:rsidR="0050320D" w:rsidRPr="008F75CF" w:rsidRDefault="0060234F" w:rsidP="0050320D">
      <w:pPr>
        <w:autoSpaceDE w:val="0"/>
        <w:autoSpaceDN w:val="0"/>
        <w:adjustRightInd w:val="0"/>
        <w:ind w:firstLine="709"/>
        <w:jc w:val="both"/>
        <w:rPr>
          <w:rFonts w:eastAsia="Calibri"/>
          <w:i/>
          <w:sz w:val="20"/>
          <w:szCs w:val="20"/>
          <w:lang w:val="ro-RO"/>
        </w:rPr>
      </w:pPr>
      <w:r w:rsidRPr="008F75CF">
        <w:rPr>
          <w:rFonts w:eastAsia="Calibri"/>
          <w:i/>
          <w:sz w:val="20"/>
          <w:szCs w:val="20"/>
          <w:lang w:val="ro-RO"/>
        </w:rPr>
        <w:t xml:space="preserve">Rezumatul </w:t>
      </w:r>
      <w:r w:rsidR="0050320D" w:rsidRPr="008F75CF">
        <w:rPr>
          <w:rFonts w:eastAsia="Calibri"/>
          <w:i/>
          <w:sz w:val="20"/>
          <w:szCs w:val="20"/>
          <w:lang w:val="ro-RO"/>
        </w:rPr>
        <w:t xml:space="preserve">este redactat în limba română  şi cuprinde </w:t>
      </w:r>
      <w:r w:rsidRPr="008F75CF">
        <w:rPr>
          <w:rFonts w:eastAsia="Calibri"/>
          <w:i/>
          <w:sz w:val="20"/>
          <w:szCs w:val="20"/>
          <w:lang w:val="ro-RO"/>
        </w:rPr>
        <w:t>10-15 rânduri, cu referire expresă la rezultatele cercetărilor).</w:t>
      </w:r>
      <w:r w:rsidR="0050320D" w:rsidRPr="008F75CF">
        <w:rPr>
          <w:rFonts w:eastAsia="Calibri"/>
          <w:i/>
          <w:sz w:val="20"/>
          <w:szCs w:val="20"/>
          <w:lang w:val="ro-RO"/>
        </w:rPr>
        <w:t xml:space="preserve"> Acesta</w:t>
      </w:r>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w:t>
      </w:r>
      <w:proofErr w:type="spellStart"/>
      <w:r w:rsidR="0050320D">
        <w:rPr>
          <w:i/>
          <w:iCs/>
          <w:sz w:val="20"/>
          <w:szCs w:val="20"/>
        </w:rPr>
        <w:t>caractere</w:t>
      </w:r>
      <w:proofErr w:type="spellEnd"/>
      <w:r w:rsidR="0050320D">
        <w:rPr>
          <w:i/>
          <w:iCs/>
          <w:sz w:val="20"/>
          <w:szCs w:val="20"/>
        </w:rPr>
        <w:t xml:space="preserve"> cursive (Italic)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fie </w:t>
      </w:r>
      <w:proofErr w:type="spellStart"/>
      <w:r w:rsidR="0050320D">
        <w:rPr>
          <w:i/>
          <w:iCs/>
          <w:sz w:val="20"/>
          <w:szCs w:val="20"/>
        </w:rPr>
        <w:t>aliniat</w:t>
      </w:r>
      <w:proofErr w:type="spellEnd"/>
      <w:r w:rsidR="0050320D">
        <w:rPr>
          <w:i/>
          <w:iCs/>
          <w:sz w:val="20"/>
          <w:szCs w:val="20"/>
        </w:rPr>
        <w:t xml:space="preserve"> </w:t>
      </w:r>
      <w:proofErr w:type="spellStart"/>
      <w:r w:rsidR="0050320D">
        <w:rPr>
          <w:i/>
          <w:iCs/>
          <w:sz w:val="20"/>
          <w:szCs w:val="20"/>
        </w:rPr>
        <w:t>stânga-dreapta</w:t>
      </w:r>
      <w:proofErr w:type="spellEnd"/>
      <w:r w:rsidR="0050320D">
        <w:rPr>
          <w:i/>
          <w:iCs/>
          <w:sz w:val="20"/>
          <w:szCs w:val="20"/>
        </w:rPr>
        <w:t xml:space="preserve"> ( </w:t>
      </w:r>
      <w:proofErr w:type="spellStart"/>
      <w:r w:rsidR="0050320D">
        <w:rPr>
          <w:i/>
          <w:iCs/>
          <w:sz w:val="20"/>
          <w:szCs w:val="20"/>
        </w:rPr>
        <w:t>Justiy</w:t>
      </w:r>
      <w:proofErr w:type="spellEnd"/>
      <w:r w:rsidR="0050320D">
        <w:rPr>
          <w:i/>
          <w:iCs/>
          <w:sz w:val="20"/>
          <w:szCs w:val="20"/>
        </w:rPr>
        <w:t xml:space="preserve">), </w:t>
      </w:r>
      <w:proofErr w:type="spellStart"/>
      <w:r w:rsidR="0050320D">
        <w:rPr>
          <w:i/>
          <w:iCs/>
          <w:sz w:val="20"/>
          <w:szCs w:val="20"/>
        </w:rPr>
        <w:t>aşa</w:t>
      </w:r>
      <w:proofErr w:type="spellEnd"/>
      <w:r w:rsidR="0050320D">
        <w:rPr>
          <w:i/>
          <w:iCs/>
          <w:sz w:val="20"/>
          <w:szCs w:val="20"/>
        </w:rPr>
        <w:t xml:space="preserve"> cum </w:t>
      </w:r>
      <w:proofErr w:type="spellStart"/>
      <w:r w:rsidR="0050320D">
        <w:rPr>
          <w:i/>
          <w:iCs/>
          <w:sz w:val="20"/>
          <w:szCs w:val="20"/>
        </w:rPr>
        <w:t>este</w:t>
      </w:r>
      <w:proofErr w:type="spellEnd"/>
      <w:r w:rsidR="0050320D">
        <w:rPr>
          <w:i/>
          <w:iCs/>
          <w:sz w:val="20"/>
          <w:szCs w:val="20"/>
        </w:rPr>
        <w:t xml:space="preserve"> </w:t>
      </w:r>
      <w:proofErr w:type="spellStart"/>
      <w:r w:rsidR="0050320D">
        <w:rPr>
          <w:i/>
          <w:iCs/>
          <w:sz w:val="20"/>
          <w:szCs w:val="20"/>
        </w:rPr>
        <w:t>aici</w:t>
      </w:r>
      <w:proofErr w:type="spellEnd"/>
      <w:r w:rsidR="0050320D">
        <w:rPr>
          <w:i/>
          <w:iCs/>
          <w:sz w:val="20"/>
          <w:szCs w:val="20"/>
        </w:rPr>
        <w:t xml:space="preserve">, sub </w:t>
      </w:r>
      <w:proofErr w:type="spellStart"/>
      <w:r w:rsidR="0050320D">
        <w:rPr>
          <w:i/>
          <w:iCs/>
          <w:sz w:val="20"/>
          <w:szCs w:val="20"/>
        </w:rPr>
        <w:t>informaţiile</w:t>
      </w:r>
      <w:proofErr w:type="spellEnd"/>
      <w:r w:rsidR="0050320D">
        <w:rPr>
          <w:i/>
          <w:iCs/>
          <w:sz w:val="20"/>
          <w:szCs w:val="20"/>
        </w:rPr>
        <w:t xml:space="preserve"> </w:t>
      </w:r>
      <w:proofErr w:type="spellStart"/>
      <w:r w:rsidR="0050320D">
        <w:rPr>
          <w:i/>
          <w:iCs/>
          <w:sz w:val="20"/>
          <w:szCs w:val="20"/>
        </w:rPr>
        <w:t>despre</w:t>
      </w:r>
      <w:proofErr w:type="spellEnd"/>
      <w:r w:rsidR="0050320D">
        <w:rPr>
          <w:i/>
          <w:iCs/>
          <w:sz w:val="20"/>
          <w:szCs w:val="20"/>
        </w:rPr>
        <w:t xml:space="preserve"> </w:t>
      </w:r>
      <w:proofErr w:type="spellStart"/>
      <w:r w:rsidR="0050320D">
        <w:rPr>
          <w:i/>
          <w:iCs/>
          <w:sz w:val="20"/>
          <w:szCs w:val="20"/>
        </w:rPr>
        <w:t>autori</w:t>
      </w:r>
      <w:proofErr w:type="spellEnd"/>
      <w:r w:rsidR="0050320D">
        <w:rPr>
          <w:i/>
          <w:iCs/>
          <w:sz w:val="20"/>
          <w:szCs w:val="20"/>
        </w:rPr>
        <w:t xml:space="preserve">. </w:t>
      </w:r>
      <w:proofErr w:type="spellStart"/>
      <w:proofErr w:type="gramStart"/>
      <w:r w:rsidR="0050320D">
        <w:rPr>
          <w:i/>
          <w:iCs/>
          <w:sz w:val="20"/>
          <w:szCs w:val="20"/>
        </w:rPr>
        <w:t>Folosiţi</w:t>
      </w:r>
      <w:proofErr w:type="spellEnd"/>
      <w:r w:rsidR="0050320D">
        <w:rPr>
          <w:i/>
          <w:iCs/>
          <w:sz w:val="20"/>
          <w:szCs w:val="20"/>
        </w:rPr>
        <w:t xml:space="preserve"> </w:t>
      </w:r>
      <w:proofErr w:type="spellStart"/>
      <w:r w:rsidR="0050320D">
        <w:rPr>
          <w:i/>
          <w:iCs/>
          <w:sz w:val="20"/>
          <w:szCs w:val="20"/>
        </w:rPr>
        <w:t>cuvântul</w:t>
      </w:r>
      <w:proofErr w:type="spellEnd"/>
      <w:r w:rsidR="0050320D">
        <w:rPr>
          <w:i/>
          <w:iCs/>
          <w:sz w:val="20"/>
          <w:szCs w:val="20"/>
        </w:rPr>
        <w:t xml:space="preserve"> “</w:t>
      </w:r>
      <w:proofErr w:type="spellStart"/>
      <w:r w:rsidR="0050320D">
        <w:rPr>
          <w:i/>
          <w:iCs/>
          <w:sz w:val="20"/>
          <w:szCs w:val="20"/>
        </w:rPr>
        <w:t>Rezumat</w:t>
      </w:r>
      <w:proofErr w:type="spellEnd"/>
      <w:r w:rsidR="0050320D">
        <w:rPr>
          <w:i/>
          <w:iCs/>
          <w:sz w:val="20"/>
          <w:szCs w:val="20"/>
        </w:rPr>
        <w:t xml:space="preserve">” ca </w:t>
      </w:r>
      <w:proofErr w:type="spellStart"/>
      <w:r w:rsidR="0050320D">
        <w:rPr>
          <w:i/>
          <w:iCs/>
          <w:sz w:val="20"/>
          <w:szCs w:val="20"/>
        </w:rPr>
        <w:t>titlu</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w:t>
      </w:r>
      <w:proofErr w:type="spellStart"/>
      <w:r w:rsidR="0050320D">
        <w:rPr>
          <w:i/>
          <w:iCs/>
          <w:sz w:val="20"/>
          <w:szCs w:val="20"/>
        </w:rPr>
        <w:t>caractere</w:t>
      </w:r>
      <w:proofErr w:type="spellEnd"/>
      <w:r w:rsidR="0050320D">
        <w:rPr>
          <w:i/>
          <w:iCs/>
          <w:sz w:val="20"/>
          <w:szCs w:val="20"/>
        </w:rPr>
        <w:t xml:space="preserve"> </w:t>
      </w:r>
      <w:proofErr w:type="spellStart"/>
      <w:r w:rsidR="0050320D">
        <w:rPr>
          <w:i/>
          <w:iCs/>
          <w:sz w:val="20"/>
          <w:szCs w:val="20"/>
        </w:rPr>
        <w:t>aldine</w:t>
      </w:r>
      <w:proofErr w:type="spellEnd"/>
      <w:r w:rsidR="0050320D">
        <w:rPr>
          <w:i/>
          <w:iCs/>
          <w:sz w:val="20"/>
          <w:szCs w:val="20"/>
        </w:rPr>
        <w:t xml:space="preserve"> (bold, prima </w:t>
      </w:r>
      <w:proofErr w:type="spellStart"/>
      <w:r w:rsidR="0050320D">
        <w:rPr>
          <w:i/>
          <w:iCs/>
          <w:sz w:val="20"/>
          <w:szCs w:val="20"/>
        </w:rPr>
        <w:t>literă</w:t>
      </w:r>
      <w:proofErr w:type="spellEnd"/>
      <w:r w:rsidR="0050320D">
        <w:rPr>
          <w:i/>
          <w:iCs/>
          <w:sz w:val="20"/>
          <w:szCs w:val="20"/>
        </w:rPr>
        <w:t xml:space="preserve"> </w:t>
      </w:r>
      <w:proofErr w:type="spellStart"/>
      <w:r w:rsidR="0050320D">
        <w:rPr>
          <w:i/>
          <w:iCs/>
          <w:sz w:val="20"/>
          <w:szCs w:val="20"/>
        </w:rPr>
        <w:t>majusculă</w:t>
      </w:r>
      <w:proofErr w:type="spellEnd"/>
      <w:r w:rsidR="0050320D">
        <w:rPr>
          <w:i/>
          <w:iCs/>
          <w:sz w:val="20"/>
          <w:szCs w:val="20"/>
        </w:rPr>
        <w:t>).</w:t>
      </w:r>
      <w:proofErr w:type="gramEnd"/>
      <w:r w:rsidR="0050320D">
        <w:rPr>
          <w:i/>
          <w:iCs/>
          <w:sz w:val="20"/>
          <w:szCs w:val="20"/>
        </w:rPr>
        <w:t xml:space="preserve"> </w:t>
      </w:r>
      <w:proofErr w:type="spellStart"/>
      <w:r w:rsidR="0050320D">
        <w:rPr>
          <w:i/>
          <w:iCs/>
          <w:sz w:val="20"/>
          <w:szCs w:val="20"/>
        </w:rPr>
        <w:t>Abstractul</w:t>
      </w:r>
      <w:proofErr w:type="spellEnd"/>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proofErr w:type="gramStart"/>
      <w:r w:rsidR="0050320D">
        <w:rPr>
          <w:i/>
          <w:iCs/>
          <w:sz w:val="20"/>
          <w:szCs w:val="20"/>
        </w:rPr>
        <w:t>să</w:t>
      </w:r>
      <w:proofErr w:type="spellEnd"/>
      <w:r w:rsidR="0050320D">
        <w:rPr>
          <w:i/>
          <w:iCs/>
          <w:sz w:val="20"/>
          <w:szCs w:val="20"/>
        </w:rPr>
        <w:t xml:space="preserve"> fie un</w:t>
      </w:r>
      <w:proofErr w:type="gramEnd"/>
      <w:r w:rsidR="0050320D">
        <w:rPr>
          <w:i/>
          <w:iCs/>
          <w:sz w:val="20"/>
          <w:szCs w:val="20"/>
        </w:rPr>
        <w:t xml:space="preserve"> </w:t>
      </w:r>
      <w:proofErr w:type="spellStart"/>
      <w:r w:rsidR="0050320D">
        <w:rPr>
          <w:i/>
          <w:iCs/>
          <w:sz w:val="20"/>
          <w:szCs w:val="20"/>
        </w:rPr>
        <w:t>singur</w:t>
      </w:r>
      <w:proofErr w:type="spellEnd"/>
      <w:r w:rsidR="0050320D">
        <w:rPr>
          <w:i/>
          <w:iCs/>
          <w:sz w:val="20"/>
          <w:szCs w:val="20"/>
        </w:rPr>
        <w:t xml:space="preserve"> </w:t>
      </w:r>
      <w:proofErr w:type="spellStart"/>
      <w:r w:rsidR="0050320D">
        <w:rPr>
          <w:i/>
          <w:iCs/>
          <w:sz w:val="20"/>
          <w:szCs w:val="20"/>
        </w:rPr>
        <w:t>paragraf</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Times de 10, </w:t>
      </w:r>
      <w:proofErr w:type="spellStart"/>
      <w:r w:rsidR="0050320D">
        <w:rPr>
          <w:i/>
          <w:iCs/>
          <w:sz w:val="20"/>
          <w:szCs w:val="20"/>
        </w:rPr>
        <w:t>spaţiere</w:t>
      </w:r>
      <w:proofErr w:type="spellEnd"/>
      <w:r w:rsidR="0050320D">
        <w:rPr>
          <w:i/>
          <w:iCs/>
          <w:sz w:val="20"/>
          <w:szCs w:val="20"/>
        </w:rPr>
        <w:t xml:space="preserve"> la o</w:t>
      </w:r>
      <w:r w:rsidR="005E2612">
        <w:rPr>
          <w:i/>
          <w:iCs/>
          <w:sz w:val="20"/>
          <w:szCs w:val="20"/>
        </w:rPr>
        <w:t xml:space="preserve"> </w:t>
      </w:r>
      <w:proofErr w:type="spellStart"/>
      <w:r w:rsidR="005E2612">
        <w:rPr>
          <w:i/>
          <w:iCs/>
          <w:sz w:val="20"/>
          <w:szCs w:val="20"/>
        </w:rPr>
        <w:t>singura</w:t>
      </w:r>
      <w:proofErr w:type="spellEnd"/>
      <w:r w:rsidR="005E2612">
        <w:rPr>
          <w:i/>
          <w:iCs/>
          <w:sz w:val="20"/>
          <w:szCs w:val="20"/>
        </w:rPr>
        <w:t xml:space="preserve"> </w:t>
      </w:r>
      <w:proofErr w:type="spellStart"/>
      <w:r w:rsidR="005E2612">
        <w:rPr>
          <w:i/>
          <w:iCs/>
          <w:sz w:val="20"/>
          <w:szCs w:val="20"/>
        </w:rPr>
        <w:t>linie</w:t>
      </w:r>
      <w:proofErr w:type="spellEnd"/>
      <w:r w:rsidR="005E2612">
        <w:rPr>
          <w:i/>
          <w:iCs/>
          <w:sz w:val="20"/>
          <w:szCs w:val="20"/>
        </w:rPr>
        <w:t xml:space="preserve"> (single). </w:t>
      </w:r>
      <w:proofErr w:type="spellStart"/>
      <w:r w:rsidR="0050320D">
        <w:rPr>
          <w:i/>
          <w:iCs/>
          <w:sz w:val="20"/>
          <w:szCs w:val="20"/>
        </w:rPr>
        <w:t>După</w:t>
      </w:r>
      <w:proofErr w:type="spellEnd"/>
      <w:r w:rsidR="0050320D">
        <w:rPr>
          <w:i/>
          <w:iCs/>
          <w:sz w:val="20"/>
          <w:szCs w:val="20"/>
        </w:rPr>
        <w:t xml:space="preserve"> abstract, </w:t>
      </w:r>
      <w:proofErr w:type="spellStart"/>
      <w:r w:rsidR="0050320D">
        <w:rPr>
          <w:i/>
          <w:iCs/>
          <w:sz w:val="20"/>
          <w:szCs w:val="20"/>
        </w:rPr>
        <w:t>lăsaţi</w:t>
      </w:r>
      <w:proofErr w:type="spellEnd"/>
      <w:r w:rsidR="0050320D">
        <w:rPr>
          <w:i/>
          <w:iCs/>
          <w:sz w:val="20"/>
          <w:szCs w:val="20"/>
        </w:rPr>
        <w:t xml:space="preserve"> </w:t>
      </w:r>
      <w:proofErr w:type="spellStart"/>
      <w:r w:rsidR="0050320D">
        <w:rPr>
          <w:i/>
          <w:iCs/>
          <w:sz w:val="20"/>
          <w:szCs w:val="20"/>
        </w:rPr>
        <w:t>două</w:t>
      </w:r>
      <w:proofErr w:type="spellEnd"/>
      <w:r w:rsidR="0050320D">
        <w:rPr>
          <w:i/>
          <w:iCs/>
          <w:sz w:val="20"/>
          <w:szCs w:val="20"/>
        </w:rPr>
        <w:t xml:space="preserve"> </w:t>
      </w:r>
      <w:proofErr w:type="spellStart"/>
      <w:r w:rsidR="0050320D">
        <w:rPr>
          <w:i/>
          <w:iCs/>
          <w:sz w:val="20"/>
          <w:szCs w:val="20"/>
        </w:rPr>
        <w:t>rânduri</w:t>
      </w:r>
      <w:proofErr w:type="spellEnd"/>
      <w:r w:rsidR="0050320D">
        <w:rPr>
          <w:i/>
          <w:iCs/>
          <w:sz w:val="20"/>
          <w:szCs w:val="20"/>
        </w:rPr>
        <w:t xml:space="preserve"> </w:t>
      </w:r>
      <w:proofErr w:type="spellStart"/>
      <w:r w:rsidR="0050320D">
        <w:rPr>
          <w:i/>
          <w:iCs/>
          <w:sz w:val="20"/>
          <w:szCs w:val="20"/>
        </w:rPr>
        <w:t>libere</w:t>
      </w:r>
      <w:proofErr w:type="spellEnd"/>
      <w:r w:rsidR="0050320D">
        <w:rPr>
          <w:i/>
          <w:iCs/>
          <w:sz w:val="20"/>
          <w:szCs w:val="20"/>
        </w:rPr>
        <w:t xml:space="preserve"> (Times de 10) </w:t>
      </w:r>
      <w:proofErr w:type="spellStart"/>
      <w:r w:rsidR="0050320D">
        <w:rPr>
          <w:i/>
          <w:iCs/>
          <w:sz w:val="20"/>
          <w:szCs w:val="20"/>
        </w:rPr>
        <w:t>Toate</w:t>
      </w:r>
      <w:proofErr w:type="spellEnd"/>
      <w:r w:rsidR="0050320D">
        <w:rPr>
          <w:i/>
          <w:iCs/>
          <w:sz w:val="20"/>
          <w:szCs w:val="20"/>
        </w:rPr>
        <w:t xml:space="preserve"> </w:t>
      </w:r>
      <w:proofErr w:type="spellStart"/>
      <w:r w:rsidR="0050320D">
        <w:rPr>
          <w:i/>
          <w:iCs/>
          <w:sz w:val="20"/>
          <w:szCs w:val="20"/>
        </w:rPr>
        <w:t>lucrările</w:t>
      </w:r>
      <w:proofErr w:type="spellEnd"/>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proofErr w:type="gramStart"/>
      <w:r w:rsidR="0050320D">
        <w:rPr>
          <w:i/>
          <w:iCs/>
          <w:sz w:val="20"/>
          <w:szCs w:val="20"/>
        </w:rPr>
        <w:t>să</w:t>
      </w:r>
      <w:proofErr w:type="spellEnd"/>
      <w:proofErr w:type="gramEnd"/>
      <w:r w:rsidR="0050320D">
        <w:rPr>
          <w:i/>
          <w:iCs/>
          <w:sz w:val="20"/>
          <w:szCs w:val="20"/>
        </w:rPr>
        <w:t xml:space="preserve"> fie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limba</w:t>
      </w:r>
      <w:proofErr w:type="spellEnd"/>
      <w:r w:rsidR="0050320D">
        <w:rPr>
          <w:i/>
          <w:iCs/>
          <w:sz w:val="20"/>
          <w:szCs w:val="20"/>
        </w:rPr>
        <w:t xml:space="preserve"> </w:t>
      </w:r>
      <w:proofErr w:type="spellStart"/>
      <w:r w:rsidR="0050320D">
        <w:rPr>
          <w:i/>
          <w:iCs/>
          <w:sz w:val="20"/>
          <w:szCs w:val="20"/>
        </w:rPr>
        <w:t>română</w:t>
      </w:r>
      <w:proofErr w:type="spellEnd"/>
      <w:r w:rsidR="0050320D">
        <w:rPr>
          <w:i/>
          <w:iCs/>
          <w:sz w:val="20"/>
          <w:szCs w:val="20"/>
        </w:rPr>
        <w:t xml:space="preserve">. </w:t>
      </w:r>
      <w:proofErr w:type="spellStart"/>
      <w:r w:rsidR="0050320D">
        <w:rPr>
          <w:i/>
          <w:iCs/>
          <w:sz w:val="20"/>
          <w:szCs w:val="20"/>
        </w:rPr>
        <w:t>Acest</w:t>
      </w:r>
      <w:proofErr w:type="spellEnd"/>
      <w:r w:rsidR="0050320D">
        <w:rPr>
          <w:i/>
          <w:iCs/>
          <w:sz w:val="20"/>
          <w:szCs w:val="20"/>
        </w:rPr>
        <w:t xml:space="preserve"> document </w:t>
      </w:r>
      <w:proofErr w:type="spellStart"/>
      <w:r w:rsidR="0050320D">
        <w:rPr>
          <w:i/>
          <w:iCs/>
          <w:sz w:val="20"/>
          <w:szCs w:val="20"/>
        </w:rPr>
        <w:t>descrie</w:t>
      </w:r>
      <w:proofErr w:type="spellEnd"/>
      <w:r w:rsidR="0050320D">
        <w:rPr>
          <w:i/>
          <w:iCs/>
          <w:sz w:val="20"/>
          <w:szCs w:val="20"/>
        </w:rPr>
        <w:t xml:space="preserv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detaliu</w:t>
      </w:r>
      <w:proofErr w:type="spellEnd"/>
      <w:r w:rsidR="0050320D">
        <w:rPr>
          <w:i/>
          <w:iCs/>
          <w:sz w:val="20"/>
          <w:szCs w:val="20"/>
        </w:rPr>
        <w:t xml:space="preserve"> cum </w:t>
      </w:r>
      <w:proofErr w:type="spellStart"/>
      <w:proofErr w:type="gramStart"/>
      <w:r w:rsidR="0050320D">
        <w:rPr>
          <w:i/>
          <w:iCs/>
          <w:sz w:val="20"/>
          <w:szCs w:val="20"/>
        </w:rPr>
        <w:t>să</w:t>
      </w:r>
      <w:proofErr w:type="spellEnd"/>
      <w:proofErr w:type="gramEnd"/>
      <w:r w:rsidR="0050320D">
        <w:rPr>
          <w:i/>
          <w:iCs/>
          <w:sz w:val="20"/>
          <w:szCs w:val="20"/>
        </w:rPr>
        <w:t xml:space="preserve"> </w:t>
      </w:r>
      <w:proofErr w:type="spellStart"/>
      <w:r w:rsidR="0050320D">
        <w:rPr>
          <w:i/>
          <w:iCs/>
          <w:sz w:val="20"/>
          <w:szCs w:val="20"/>
        </w:rPr>
        <w:t>vă</w:t>
      </w:r>
      <w:proofErr w:type="spellEnd"/>
      <w:r w:rsidR="0050320D">
        <w:rPr>
          <w:i/>
          <w:iCs/>
          <w:sz w:val="20"/>
          <w:szCs w:val="20"/>
        </w:rPr>
        <w:t xml:space="preserve"> </w:t>
      </w:r>
      <w:proofErr w:type="spellStart"/>
      <w:r w:rsidR="0050320D">
        <w:rPr>
          <w:i/>
          <w:iCs/>
          <w:sz w:val="20"/>
          <w:szCs w:val="20"/>
        </w:rPr>
        <w:t>pregătiţi</w:t>
      </w:r>
      <w:proofErr w:type="spellEnd"/>
      <w:r w:rsidR="0050320D">
        <w:rPr>
          <w:i/>
          <w:iCs/>
          <w:sz w:val="20"/>
          <w:szCs w:val="20"/>
        </w:rPr>
        <w:t xml:space="preserve"> </w:t>
      </w:r>
      <w:proofErr w:type="spellStart"/>
      <w:r w:rsidR="0050320D">
        <w:rPr>
          <w:i/>
          <w:iCs/>
          <w:sz w:val="20"/>
          <w:szCs w:val="20"/>
        </w:rPr>
        <w:t>lucrarea</w:t>
      </w:r>
      <w:proofErr w:type="spellEnd"/>
      <w:r w:rsidR="0050320D">
        <w:rPr>
          <w:i/>
          <w:iCs/>
          <w:sz w:val="20"/>
          <w:szCs w:val="20"/>
        </w:rPr>
        <w:t xml:space="preserve"> </w:t>
      </w:r>
      <w:proofErr w:type="spellStart"/>
      <w:r w:rsidR="0050320D">
        <w:rPr>
          <w:i/>
          <w:iCs/>
          <w:sz w:val="20"/>
          <w:szCs w:val="20"/>
        </w:rPr>
        <w:t>pentru</w:t>
      </w:r>
      <w:proofErr w:type="spellEnd"/>
      <w:r w:rsidR="0050320D">
        <w:rPr>
          <w:i/>
          <w:iCs/>
          <w:sz w:val="20"/>
          <w:szCs w:val="20"/>
        </w:rPr>
        <w:t xml:space="preserve"> a o </w:t>
      </w:r>
      <w:proofErr w:type="spellStart"/>
      <w:r w:rsidR="0050320D">
        <w:rPr>
          <w:i/>
          <w:iCs/>
          <w:sz w:val="20"/>
          <w:szCs w:val="20"/>
        </w:rPr>
        <w:t>trimite</w:t>
      </w:r>
      <w:proofErr w:type="spellEnd"/>
      <w:r w:rsidR="0050320D">
        <w:rPr>
          <w:i/>
          <w:iCs/>
          <w:sz w:val="20"/>
          <w:szCs w:val="20"/>
        </w:rPr>
        <w:t xml:space="preserve">. </w:t>
      </w:r>
      <w:proofErr w:type="spellStart"/>
      <w:r w:rsidR="0050320D">
        <w:rPr>
          <w:i/>
          <w:iCs/>
          <w:sz w:val="20"/>
          <w:szCs w:val="20"/>
        </w:rPr>
        <w:t>Vă</w:t>
      </w:r>
      <w:proofErr w:type="spellEnd"/>
      <w:r w:rsidR="0050320D">
        <w:rPr>
          <w:i/>
          <w:iCs/>
          <w:sz w:val="20"/>
          <w:szCs w:val="20"/>
        </w:rPr>
        <w:t xml:space="preserve"> </w:t>
      </w:r>
      <w:proofErr w:type="spellStart"/>
      <w:r w:rsidR="0050320D">
        <w:rPr>
          <w:i/>
          <w:iCs/>
          <w:sz w:val="20"/>
          <w:szCs w:val="20"/>
        </w:rPr>
        <w:t>rugăm</w:t>
      </w:r>
      <w:proofErr w:type="spellEnd"/>
      <w:r w:rsidR="0050320D">
        <w:rPr>
          <w:i/>
          <w:iCs/>
          <w:sz w:val="20"/>
          <w:szCs w:val="20"/>
        </w:rPr>
        <w:t xml:space="preserve"> </w:t>
      </w:r>
      <w:proofErr w:type="spellStart"/>
      <w:proofErr w:type="gramStart"/>
      <w:r w:rsidR="0050320D">
        <w:rPr>
          <w:i/>
          <w:iCs/>
          <w:sz w:val="20"/>
          <w:szCs w:val="20"/>
        </w:rPr>
        <w:t>să</w:t>
      </w:r>
      <w:proofErr w:type="spellEnd"/>
      <w:proofErr w:type="gramEnd"/>
      <w:r w:rsidR="0050320D">
        <w:rPr>
          <w:i/>
          <w:iCs/>
          <w:sz w:val="20"/>
          <w:szCs w:val="20"/>
        </w:rPr>
        <w:t xml:space="preserve"> </w:t>
      </w:r>
      <w:proofErr w:type="spellStart"/>
      <w:r w:rsidR="0050320D">
        <w:rPr>
          <w:i/>
          <w:iCs/>
          <w:sz w:val="20"/>
          <w:szCs w:val="20"/>
        </w:rPr>
        <w:t>urmaţi</w:t>
      </w:r>
      <w:proofErr w:type="spellEnd"/>
      <w:r w:rsidR="0050320D">
        <w:rPr>
          <w:i/>
          <w:iCs/>
          <w:sz w:val="20"/>
          <w:szCs w:val="20"/>
        </w:rPr>
        <w:t xml:space="preserve"> cu </w:t>
      </w:r>
      <w:proofErr w:type="spellStart"/>
      <w:r w:rsidR="0050320D">
        <w:rPr>
          <w:i/>
          <w:iCs/>
          <w:sz w:val="20"/>
          <w:szCs w:val="20"/>
        </w:rPr>
        <w:t>stricteţe</w:t>
      </w:r>
      <w:proofErr w:type="spellEnd"/>
      <w:r w:rsidR="0050320D">
        <w:rPr>
          <w:i/>
          <w:iCs/>
          <w:sz w:val="20"/>
          <w:szCs w:val="20"/>
        </w:rPr>
        <w:t xml:space="preserve"> </w:t>
      </w:r>
      <w:proofErr w:type="spellStart"/>
      <w:r w:rsidR="0050320D">
        <w:rPr>
          <w:i/>
          <w:iCs/>
          <w:sz w:val="20"/>
          <w:szCs w:val="20"/>
        </w:rPr>
        <w:t>intrucţiunile</w:t>
      </w:r>
      <w:proofErr w:type="spellEnd"/>
      <w:r w:rsidR="0050320D">
        <w:rPr>
          <w:i/>
          <w:iCs/>
          <w:sz w:val="20"/>
          <w:szCs w:val="20"/>
        </w:rPr>
        <w:t xml:space="preserve">. </w:t>
      </w:r>
      <w:proofErr w:type="spellStart"/>
      <w:r w:rsidR="0050320D">
        <w:rPr>
          <w:i/>
          <w:iCs/>
          <w:sz w:val="20"/>
          <w:szCs w:val="20"/>
        </w:rPr>
        <w:t>Articolul</w:t>
      </w:r>
      <w:proofErr w:type="spellEnd"/>
      <w:r w:rsidR="0050320D">
        <w:rPr>
          <w:i/>
          <w:iCs/>
          <w:sz w:val="20"/>
          <w:szCs w:val="20"/>
        </w:rPr>
        <w:t xml:space="preserve"> de </w:t>
      </w:r>
      <w:proofErr w:type="spellStart"/>
      <w:r w:rsidR="0050320D">
        <w:rPr>
          <w:i/>
          <w:iCs/>
          <w:sz w:val="20"/>
          <w:szCs w:val="20"/>
        </w:rPr>
        <w:t>faţă</w:t>
      </w:r>
      <w:proofErr w:type="spellEnd"/>
      <w:r w:rsidR="0050320D">
        <w:rPr>
          <w:i/>
          <w:iCs/>
          <w:sz w:val="20"/>
          <w:szCs w:val="20"/>
        </w:rPr>
        <w:t xml:space="preserve"> </w:t>
      </w:r>
      <w:proofErr w:type="spellStart"/>
      <w:proofErr w:type="gramStart"/>
      <w:r w:rsidR="0050320D">
        <w:rPr>
          <w:i/>
          <w:iCs/>
          <w:sz w:val="20"/>
          <w:szCs w:val="20"/>
        </w:rPr>
        <w:t>este</w:t>
      </w:r>
      <w:proofErr w:type="spellEnd"/>
      <w:proofErr w:type="gramEnd"/>
      <w:r w:rsidR="0050320D">
        <w:rPr>
          <w:i/>
          <w:iCs/>
          <w:sz w:val="20"/>
          <w:szCs w:val="20"/>
        </w:rPr>
        <w:t xml:space="preserve"> un </w:t>
      </w:r>
      <w:proofErr w:type="spellStart"/>
      <w:r w:rsidR="0050320D">
        <w:rPr>
          <w:i/>
          <w:iCs/>
          <w:sz w:val="20"/>
          <w:szCs w:val="20"/>
        </w:rPr>
        <w:t>exemplu</w:t>
      </w:r>
      <w:proofErr w:type="spellEnd"/>
      <w:r w:rsidR="0050320D">
        <w:rPr>
          <w:i/>
          <w:iCs/>
          <w:sz w:val="20"/>
          <w:szCs w:val="20"/>
        </w:rPr>
        <w:t xml:space="preserve"> de </w:t>
      </w:r>
      <w:proofErr w:type="spellStart"/>
      <w:r w:rsidR="0050320D">
        <w:rPr>
          <w:i/>
          <w:iCs/>
          <w:sz w:val="20"/>
          <w:szCs w:val="20"/>
        </w:rPr>
        <w:t>lucrare</w:t>
      </w:r>
      <w:proofErr w:type="spellEnd"/>
      <w:r w:rsidR="0050320D">
        <w:rPr>
          <w:i/>
          <w:iCs/>
          <w:sz w:val="20"/>
          <w:szCs w:val="20"/>
        </w:rPr>
        <w:t xml:space="preserve"> </w:t>
      </w:r>
      <w:proofErr w:type="spellStart"/>
      <w:r w:rsidR="0050320D">
        <w:rPr>
          <w:i/>
          <w:iCs/>
          <w:sz w:val="20"/>
          <w:szCs w:val="20"/>
        </w:rPr>
        <w:t>pregătită</w:t>
      </w:r>
      <w:proofErr w:type="spellEnd"/>
      <w:r w:rsidR="0050320D">
        <w:rPr>
          <w:i/>
          <w:iCs/>
          <w:sz w:val="20"/>
          <w:szCs w:val="20"/>
        </w:rPr>
        <w:t xml:space="preserve"> </w:t>
      </w:r>
      <w:proofErr w:type="spellStart"/>
      <w:r w:rsidR="0050320D">
        <w:rPr>
          <w:i/>
          <w:iCs/>
          <w:sz w:val="20"/>
          <w:szCs w:val="20"/>
        </w:rPr>
        <w:t>corect</w:t>
      </w:r>
      <w:proofErr w:type="spellEnd"/>
      <w:r w:rsidR="0050320D">
        <w:rPr>
          <w:i/>
          <w:iCs/>
          <w:sz w:val="20"/>
          <w:szCs w:val="20"/>
        </w:rPr>
        <w:t xml:space="preserve">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este</w:t>
      </w:r>
      <w:proofErr w:type="spellEnd"/>
      <w:r w:rsidR="0050320D">
        <w:rPr>
          <w:i/>
          <w:iCs/>
          <w:sz w:val="20"/>
          <w:szCs w:val="20"/>
        </w:rPr>
        <w:t xml:space="preserve"> </w:t>
      </w:r>
      <w:proofErr w:type="spellStart"/>
      <w:r w:rsidR="0050320D">
        <w:rPr>
          <w:i/>
          <w:iCs/>
          <w:sz w:val="20"/>
          <w:szCs w:val="20"/>
        </w:rPr>
        <w:t>formatat</w:t>
      </w:r>
      <w:proofErr w:type="spellEnd"/>
      <w:r w:rsidR="0050320D">
        <w:rPr>
          <w:i/>
          <w:iCs/>
          <w:sz w:val="20"/>
          <w:szCs w:val="20"/>
        </w:rPr>
        <w:t xml:space="preserv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concordanţa</w:t>
      </w:r>
      <w:proofErr w:type="spellEnd"/>
      <w:r w:rsidR="0050320D">
        <w:rPr>
          <w:i/>
          <w:iCs/>
          <w:sz w:val="20"/>
          <w:szCs w:val="20"/>
        </w:rPr>
        <w:t xml:space="preserve"> cu </w:t>
      </w:r>
      <w:proofErr w:type="spellStart"/>
      <w:r w:rsidR="0050320D">
        <w:rPr>
          <w:i/>
          <w:iCs/>
          <w:sz w:val="20"/>
          <w:szCs w:val="20"/>
        </w:rPr>
        <w:t>cerinţele</w:t>
      </w:r>
      <w:proofErr w:type="spellEnd"/>
      <w:r w:rsidR="0050320D">
        <w:rPr>
          <w:i/>
          <w:iCs/>
          <w:sz w:val="20"/>
          <w:szCs w:val="20"/>
        </w:rPr>
        <w:t xml:space="preserve">. Nu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decât</w:t>
      </w:r>
      <w:proofErr w:type="spellEnd"/>
      <w:r w:rsidR="0050320D">
        <w:rPr>
          <w:i/>
          <w:iCs/>
          <w:sz w:val="20"/>
          <w:szCs w:val="20"/>
        </w:rPr>
        <w:t xml:space="preserve"> </w:t>
      </w:r>
      <w:proofErr w:type="spellStart"/>
      <w:proofErr w:type="gramStart"/>
      <w:r w:rsidR="0050320D">
        <w:rPr>
          <w:i/>
          <w:iCs/>
          <w:sz w:val="20"/>
          <w:szCs w:val="20"/>
        </w:rPr>
        <w:t>să</w:t>
      </w:r>
      <w:proofErr w:type="spellEnd"/>
      <w:r w:rsidR="0050320D">
        <w:rPr>
          <w:i/>
          <w:iCs/>
          <w:sz w:val="20"/>
          <w:szCs w:val="20"/>
        </w:rPr>
        <w:t xml:space="preserve"> </w:t>
      </w:r>
      <w:proofErr w:type="spellStart"/>
      <w:r w:rsidR="0050320D">
        <w:rPr>
          <w:i/>
          <w:iCs/>
          <w:sz w:val="20"/>
          <w:szCs w:val="20"/>
        </w:rPr>
        <w:t>înlocuiţi</w:t>
      </w:r>
      <w:proofErr w:type="spellEnd"/>
      <w:r w:rsidR="0050320D">
        <w:rPr>
          <w:i/>
          <w:iCs/>
          <w:sz w:val="20"/>
          <w:szCs w:val="20"/>
        </w:rPr>
        <w:t xml:space="preserve"> </w:t>
      </w:r>
      <w:proofErr w:type="spellStart"/>
      <w:r w:rsidR="0050320D">
        <w:rPr>
          <w:i/>
          <w:iCs/>
          <w:sz w:val="20"/>
          <w:szCs w:val="20"/>
        </w:rPr>
        <w:t>textul</w:t>
      </w:r>
      <w:proofErr w:type="spellEnd"/>
      <w:r w:rsidR="0050320D">
        <w:rPr>
          <w:i/>
          <w:iCs/>
          <w:sz w:val="20"/>
          <w:szCs w:val="20"/>
        </w:rPr>
        <w:t xml:space="preserve"> </w:t>
      </w:r>
      <w:proofErr w:type="spellStart"/>
      <w:r w:rsidR="0050320D">
        <w:rPr>
          <w:i/>
          <w:iCs/>
          <w:sz w:val="20"/>
          <w:szCs w:val="20"/>
        </w:rPr>
        <w:t>acestui</w:t>
      </w:r>
      <w:proofErr w:type="spellEnd"/>
      <w:r w:rsidR="0050320D">
        <w:rPr>
          <w:i/>
          <w:iCs/>
          <w:sz w:val="20"/>
          <w:szCs w:val="20"/>
        </w:rPr>
        <w:t xml:space="preserve"> </w:t>
      </w:r>
      <w:proofErr w:type="spellStart"/>
      <w:r w:rsidR="0050320D">
        <w:rPr>
          <w:i/>
          <w:iCs/>
          <w:sz w:val="20"/>
          <w:szCs w:val="20"/>
        </w:rPr>
        <w:t>articol</w:t>
      </w:r>
      <w:proofErr w:type="spellEnd"/>
      <w:r w:rsidR="0050320D">
        <w:rPr>
          <w:i/>
          <w:iCs/>
          <w:sz w:val="20"/>
          <w:szCs w:val="20"/>
        </w:rPr>
        <w:t xml:space="preserve"> cu </w:t>
      </w:r>
      <w:proofErr w:type="spellStart"/>
      <w:r w:rsidR="0050320D">
        <w:rPr>
          <w:i/>
          <w:iCs/>
          <w:sz w:val="20"/>
          <w:szCs w:val="20"/>
        </w:rPr>
        <w:t>textul</w:t>
      </w:r>
      <w:proofErr w:type="spellEnd"/>
      <w:r w:rsidR="0050320D">
        <w:rPr>
          <w:i/>
          <w:iCs/>
          <w:sz w:val="20"/>
          <w:szCs w:val="20"/>
        </w:rPr>
        <w:t xml:space="preserve"> </w:t>
      </w:r>
      <w:proofErr w:type="spellStart"/>
      <w:r w:rsidR="0050320D">
        <w:rPr>
          <w:i/>
          <w:iCs/>
          <w:sz w:val="20"/>
          <w:szCs w:val="20"/>
        </w:rPr>
        <w:t>articolului</w:t>
      </w:r>
      <w:proofErr w:type="spellEnd"/>
      <w:r w:rsidR="0050320D">
        <w:rPr>
          <w:i/>
          <w:iCs/>
          <w:sz w:val="20"/>
          <w:szCs w:val="20"/>
        </w:rPr>
        <w:t xml:space="preserve"> </w:t>
      </w:r>
      <w:proofErr w:type="spellStart"/>
      <w:r w:rsidR="0050320D">
        <w:rPr>
          <w:i/>
          <w:iCs/>
          <w:sz w:val="20"/>
          <w:szCs w:val="20"/>
        </w:rPr>
        <w:t>dvs</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ştergeţi</w:t>
      </w:r>
      <w:proofErr w:type="spellEnd"/>
      <w:r w:rsidR="0050320D">
        <w:rPr>
          <w:i/>
          <w:iCs/>
          <w:sz w:val="20"/>
          <w:szCs w:val="20"/>
        </w:rPr>
        <w:t xml:space="preserve"> </w:t>
      </w:r>
      <w:proofErr w:type="spellStart"/>
      <w:r w:rsidR="0050320D">
        <w:rPr>
          <w:i/>
          <w:iCs/>
          <w:sz w:val="20"/>
          <w:szCs w:val="20"/>
        </w:rPr>
        <w:t>paragrafele</w:t>
      </w:r>
      <w:proofErr w:type="spellEnd"/>
      <w:r w:rsidR="0050320D">
        <w:rPr>
          <w:i/>
          <w:iCs/>
          <w:sz w:val="20"/>
          <w:szCs w:val="20"/>
        </w:rPr>
        <w:t xml:space="preserve"> </w:t>
      </w:r>
      <w:proofErr w:type="spellStart"/>
      <w:r w:rsidR="0050320D">
        <w:rPr>
          <w:i/>
          <w:iCs/>
          <w:sz w:val="20"/>
          <w:szCs w:val="20"/>
        </w:rPr>
        <w:t>umbrite</w:t>
      </w:r>
      <w:proofErr w:type="spellEnd"/>
      <w:r w:rsidR="0050320D">
        <w:rPr>
          <w:i/>
          <w:iCs/>
          <w:sz w:val="20"/>
          <w:szCs w:val="20"/>
        </w:rPr>
        <w:t xml:space="preserve"> cu </w:t>
      </w:r>
      <w:proofErr w:type="spellStart"/>
      <w:r w:rsidR="0050320D">
        <w:rPr>
          <w:i/>
          <w:iCs/>
          <w:sz w:val="20"/>
          <w:szCs w:val="20"/>
        </w:rPr>
        <w:t>gri</w:t>
      </w:r>
      <w:proofErr w:type="spellEnd"/>
      <w:r w:rsidR="0050320D">
        <w:rPr>
          <w:i/>
          <w:iCs/>
          <w:sz w:val="20"/>
          <w:szCs w:val="20"/>
        </w:rPr>
        <w:t xml:space="preserve">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să</w:t>
      </w:r>
      <w:proofErr w:type="spellEnd"/>
      <w:proofErr w:type="gramEnd"/>
      <w:r w:rsidR="0050320D">
        <w:rPr>
          <w:i/>
          <w:iCs/>
          <w:sz w:val="20"/>
          <w:szCs w:val="20"/>
        </w:rPr>
        <w:t xml:space="preserve"> </w:t>
      </w:r>
      <w:proofErr w:type="spellStart"/>
      <w:r w:rsidR="0050320D">
        <w:rPr>
          <w:i/>
          <w:iCs/>
          <w:sz w:val="20"/>
          <w:szCs w:val="20"/>
        </w:rPr>
        <w:t>urmaţi</w:t>
      </w:r>
      <w:proofErr w:type="spellEnd"/>
      <w:r w:rsidR="0050320D">
        <w:rPr>
          <w:i/>
          <w:iCs/>
          <w:sz w:val="20"/>
          <w:szCs w:val="20"/>
        </w:rPr>
        <w:t xml:space="preserve"> </w:t>
      </w:r>
      <w:proofErr w:type="spellStart"/>
      <w:r w:rsidR="0050320D">
        <w:rPr>
          <w:i/>
          <w:iCs/>
          <w:sz w:val="20"/>
          <w:szCs w:val="20"/>
        </w:rPr>
        <w:t>instrucţiunile</w:t>
      </w:r>
      <w:proofErr w:type="spellEnd"/>
      <w:r w:rsidR="0050320D">
        <w:rPr>
          <w:i/>
          <w:iCs/>
          <w:sz w:val="20"/>
          <w:szCs w:val="20"/>
        </w:rPr>
        <w:t>.</w:t>
      </w:r>
      <w:r w:rsidR="005E2612">
        <w:rPr>
          <w:i/>
          <w:iCs/>
          <w:sz w:val="20"/>
          <w:szCs w:val="20"/>
        </w:rPr>
        <w:t xml:space="preserve"> </w:t>
      </w:r>
      <w:proofErr w:type="spellStart"/>
      <w:r w:rsidR="005E2612">
        <w:rPr>
          <w:i/>
          <w:iCs/>
          <w:sz w:val="20"/>
          <w:szCs w:val="20"/>
        </w:rPr>
        <w:t>Lucrarea</w:t>
      </w:r>
      <w:proofErr w:type="spellEnd"/>
      <w:r w:rsidR="005E2612">
        <w:rPr>
          <w:i/>
          <w:iCs/>
          <w:sz w:val="20"/>
          <w:szCs w:val="20"/>
        </w:rPr>
        <w:t xml:space="preserve"> </w:t>
      </w:r>
      <w:proofErr w:type="spellStart"/>
      <w:proofErr w:type="gramStart"/>
      <w:r w:rsidR="005E2612">
        <w:rPr>
          <w:i/>
          <w:iCs/>
          <w:sz w:val="20"/>
          <w:szCs w:val="20"/>
        </w:rPr>
        <w:t>va</w:t>
      </w:r>
      <w:proofErr w:type="spellEnd"/>
      <w:proofErr w:type="gramEnd"/>
      <w:r w:rsidR="005E2612">
        <w:rPr>
          <w:i/>
          <w:iCs/>
          <w:sz w:val="20"/>
          <w:szCs w:val="20"/>
        </w:rPr>
        <w:t xml:space="preserve"> </w:t>
      </w:r>
      <w:proofErr w:type="spellStart"/>
      <w:r w:rsidR="005E2612">
        <w:rPr>
          <w:i/>
          <w:iCs/>
          <w:sz w:val="20"/>
          <w:szCs w:val="20"/>
        </w:rPr>
        <w:t>avea</w:t>
      </w:r>
      <w:proofErr w:type="spellEnd"/>
      <w:r w:rsidR="005E2612">
        <w:rPr>
          <w:i/>
          <w:iCs/>
          <w:sz w:val="20"/>
          <w:szCs w:val="20"/>
        </w:rPr>
        <w:t xml:space="preserve"> un </w:t>
      </w:r>
      <w:proofErr w:type="spellStart"/>
      <w:r w:rsidR="005E2612">
        <w:rPr>
          <w:i/>
          <w:iCs/>
          <w:sz w:val="20"/>
          <w:szCs w:val="20"/>
        </w:rPr>
        <w:t>număr</w:t>
      </w:r>
      <w:proofErr w:type="spellEnd"/>
      <w:r w:rsidR="005E2612">
        <w:rPr>
          <w:i/>
          <w:iCs/>
          <w:sz w:val="20"/>
          <w:szCs w:val="20"/>
        </w:rPr>
        <w:t xml:space="preserve"> de </w:t>
      </w:r>
      <w:proofErr w:type="spellStart"/>
      <w:r w:rsidR="005E2612">
        <w:rPr>
          <w:i/>
          <w:iCs/>
          <w:sz w:val="20"/>
          <w:szCs w:val="20"/>
        </w:rPr>
        <w:t>pagini</w:t>
      </w:r>
      <w:proofErr w:type="spellEnd"/>
      <w:r w:rsidR="005E2612">
        <w:rPr>
          <w:i/>
          <w:iCs/>
          <w:sz w:val="20"/>
          <w:szCs w:val="20"/>
        </w:rPr>
        <w:t xml:space="preserve"> </w:t>
      </w:r>
      <w:proofErr w:type="spellStart"/>
      <w:r w:rsidR="005E2612">
        <w:rPr>
          <w:i/>
          <w:iCs/>
          <w:sz w:val="20"/>
          <w:szCs w:val="20"/>
        </w:rPr>
        <w:t>cuprins</w:t>
      </w:r>
      <w:proofErr w:type="spellEnd"/>
      <w:r w:rsidR="005E2612">
        <w:rPr>
          <w:i/>
          <w:iCs/>
          <w:sz w:val="20"/>
          <w:szCs w:val="20"/>
        </w:rPr>
        <w:t xml:space="preserve"> </w:t>
      </w:r>
      <w:proofErr w:type="spellStart"/>
      <w:r w:rsidR="005E2612">
        <w:rPr>
          <w:i/>
          <w:iCs/>
          <w:sz w:val="20"/>
          <w:szCs w:val="20"/>
        </w:rPr>
        <w:t>între</w:t>
      </w:r>
      <w:proofErr w:type="spellEnd"/>
      <w:r w:rsidR="005E2612">
        <w:rPr>
          <w:i/>
          <w:iCs/>
          <w:sz w:val="20"/>
          <w:szCs w:val="20"/>
        </w:rPr>
        <w:t xml:space="preserve"> 4 </w:t>
      </w:r>
      <w:proofErr w:type="spellStart"/>
      <w:r w:rsidR="005E2612">
        <w:rPr>
          <w:i/>
          <w:iCs/>
          <w:sz w:val="20"/>
          <w:szCs w:val="20"/>
        </w:rPr>
        <w:t>şi</w:t>
      </w:r>
      <w:proofErr w:type="spellEnd"/>
      <w:r w:rsidR="005E2612">
        <w:rPr>
          <w:i/>
          <w:iCs/>
          <w:sz w:val="20"/>
          <w:szCs w:val="20"/>
        </w:rPr>
        <w:t xml:space="preserve"> 10.</w:t>
      </w:r>
    </w:p>
    <w:p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 xml:space="preserve">Times New Roman 10, </w:t>
      </w:r>
      <w:proofErr w:type="spellStart"/>
      <w:r w:rsidRPr="008F75CF">
        <w:rPr>
          <w:rFonts w:eastAsia="Calibri"/>
          <w:i/>
          <w:color w:val="000000"/>
          <w:sz w:val="20"/>
          <w:szCs w:val="20"/>
          <w:highlight w:val="lightGray"/>
          <w:lang w:val="ro-RO"/>
        </w:rPr>
        <w:t>Justify</w:t>
      </w:r>
      <w:proofErr w:type="spellEnd"/>
      <w:r w:rsidRPr="008F75CF">
        <w:rPr>
          <w:rFonts w:eastAsia="Calibri"/>
          <w:i/>
          <w:color w:val="000000"/>
          <w:sz w:val="20"/>
          <w:szCs w:val="20"/>
          <w:highlight w:val="lightGray"/>
          <w:lang w:val="ro-RO"/>
        </w:rPr>
        <w:t>, Italic</w:t>
      </w:r>
    </w:p>
    <w:p w:rsidR="0060234F" w:rsidRPr="008F75CF" w:rsidRDefault="0060234F" w:rsidP="0060234F">
      <w:pPr>
        <w:jc w:val="both"/>
        <w:rPr>
          <w:rFonts w:ascii="TimesNewRoman" w:eastAsia="Calibri" w:hAnsi="TimesNewRoman" w:cs="TimesNewRoman"/>
          <w:color w:val="000000"/>
          <w:sz w:val="20"/>
          <w:szCs w:val="20"/>
          <w:lang w:val="ro-RO"/>
        </w:rPr>
      </w:pPr>
    </w:p>
    <w:p w:rsidR="0060234F" w:rsidRPr="006D2656" w:rsidRDefault="0060234F" w:rsidP="0060234F">
      <w:pPr>
        <w:jc w:val="both"/>
        <w:rPr>
          <w:i/>
          <w:sz w:val="20"/>
          <w:szCs w:val="20"/>
        </w:rPr>
      </w:pPr>
      <w:proofErr w:type="spellStart"/>
      <w:r w:rsidRPr="006D2656">
        <w:rPr>
          <w:b/>
          <w:i/>
          <w:sz w:val="20"/>
          <w:szCs w:val="20"/>
        </w:rPr>
        <w:t>Cuvinte</w:t>
      </w:r>
      <w:proofErr w:type="spellEnd"/>
      <w:r w:rsidRPr="006D2656">
        <w:rPr>
          <w:b/>
          <w:i/>
          <w:sz w:val="20"/>
          <w:szCs w:val="20"/>
        </w:rPr>
        <w:t xml:space="preserve"> </w:t>
      </w:r>
      <w:proofErr w:type="spellStart"/>
      <w:r w:rsidRPr="006D2656">
        <w:rPr>
          <w:b/>
          <w:i/>
          <w:sz w:val="20"/>
          <w:szCs w:val="20"/>
        </w:rPr>
        <w:t>cheie</w:t>
      </w:r>
      <w:proofErr w:type="spellEnd"/>
      <w:r w:rsidRPr="006D2656">
        <w:rPr>
          <w:b/>
          <w:i/>
          <w:sz w:val="20"/>
          <w:szCs w:val="20"/>
        </w:rPr>
        <w:t xml:space="preserve"> </w:t>
      </w:r>
      <w:r w:rsidRPr="008F75CF">
        <w:rPr>
          <w:rFonts w:eastAsia="Calibri"/>
          <w:color w:val="000000"/>
          <w:sz w:val="20"/>
          <w:szCs w:val="20"/>
          <w:lang w:val="ro-RO"/>
        </w:rPr>
        <w:t>(min. 3 – max. 5)</w:t>
      </w:r>
      <w:r w:rsidRPr="006D2656">
        <w:rPr>
          <w:i/>
          <w:sz w:val="20"/>
          <w:szCs w:val="20"/>
        </w:rPr>
        <w:t xml:space="preserve">: </w:t>
      </w:r>
      <w:proofErr w:type="spellStart"/>
      <w:r w:rsidRPr="006D2656">
        <w:rPr>
          <w:i/>
          <w:sz w:val="20"/>
          <w:szCs w:val="20"/>
        </w:rPr>
        <w:t>cuvantul</w:t>
      </w:r>
      <w:proofErr w:type="spellEnd"/>
      <w:r w:rsidRPr="006D2656">
        <w:rPr>
          <w:i/>
          <w:sz w:val="20"/>
          <w:szCs w:val="20"/>
        </w:rPr>
        <w:t xml:space="preserve"> 1, </w:t>
      </w:r>
      <w:proofErr w:type="spellStart"/>
      <w:r w:rsidRPr="006D2656">
        <w:rPr>
          <w:i/>
          <w:sz w:val="20"/>
          <w:szCs w:val="20"/>
        </w:rPr>
        <w:t>cuvantul</w:t>
      </w:r>
      <w:proofErr w:type="spellEnd"/>
      <w:r w:rsidRPr="006D2656">
        <w:rPr>
          <w:i/>
          <w:sz w:val="20"/>
          <w:szCs w:val="20"/>
        </w:rPr>
        <w:t xml:space="preserve"> 2, </w:t>
      </w:r>
      <w:proofErr w:type="spellStart"/>
      <w:r w:rsidRPr="006D2656">
        <w:rPr>
          <w:i/>
          <w:sz w:val="20"/>
          <w:szCs w:val="20"/>
        </w:rPr>
        <w:t>cuvantul</w:t>
      </w:r>
      <w:proofErr w:type="spellEnd"/>
      <w:r w:rsidRPr="006D2656">
        <w:rPr>
          <w:i/>
          <w:sz w:val="20"/>
          <w:szCs w:val="20"/>
        </w:rPr>
        <w:t xml:space="preserve"> 3 …..</w:t>
      </w:r>
      <w:r w:rsidR="007B4F87">
        <w:rPr>
          <w:i/>
          <w:sz w:val="20"/>
          <w:szCs w:val="20"/>
        </w:rPr>
        <w:t xml:space="preserve"> </w:t>
      </w:r>
    </w:p>
    <w:p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 xml:space="preserve">Times New Roman 10, </w:t>
      </w:r>
      <w:proofErr w:type="spellStart"/>
      <w:r w:rsidRPr="008F75CF">
        <w:rPr>
          <w:rFonts w:eastAsia="Calibri"/>
          <w:i/>
          <w:color w:val="000000"/>
          <w:sz w:val="20"/>
          <w:szCs w:val="20"/>
          <w:highlight w:val="lightGray"/>
          <w:lang w:val="ro-RO"/>
        </w:rPr>
        <w:t>Justify</w:t>
      </w:r>
      <w:proofErr w:type="spellEnd"/>
      <w:r w:rsidRPr="008F75CF">
        <w:rPr>
          <w:rFonts w:eastAsia="Calibri"/>
          <w:i/>
          <w:color w:val="000000"/>
          <w:sz w:val="20"/>
          <w:szCs w:val="20"/>
          <w:highlight w:val="lightGray"/>
          <w:lang w:val="ro-RO"/>
        </w:rPr>
        <w:t>, Italic</w:t>
      </w:r>
    </w:p>
    <w:p w:rsidR="0060234F" w:rsidRPr="00F824AE" w:rsidRDefault="0060234F" w:rsidP="0060234F">
      <w:pPr>
        <w:rPr>
          <w:i/>
          <w:sz w:val="20"/>
          <w:szCs w:val="20"/>
        </w:rPr>
      </w:pP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Documentul de faţă este aranjat astfel încât să poată fi utilizat ca model. De asemenea, el este un şablon pe care se poate lucra în mod direct prin înlocuirea paragrafelor corespunzătoare.</w:t>
      </w: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Lucrările trebuie redactate cu ajutorul editorului de texte Word–din cadrul aplicaţiei Microsoft Office.</w:t>
      </w:r>
    </w:p>
    <w:p w:rsidR="0060234F" w:rsidRPr="008F75CF" w:rsidRDefault="0060234F" w:rsidP="00034E2A">
      <w:pPr>
        <w:autoSpaceDE w:val="0"/>
        <w:autoSpaceDN w:val="0"/>
        <w:adjustRightInd w:val="0"/>
        <w:ind w:firstLine="708"/>
        <w:jc w:val="both"/>
        <w:rPr>
          <w:rFonts w:eastAsia="Calibri"/>
          <w:sz w:val="20"/>
          <w:szCs w:val="20"/>
          <w:lang w:val="ro-RO"/>
        </w:rPr>
      </w:pPr>
      <w:r w:rsidRPr="008F75CF">
        <w:rPr>
          <w:rFonts w:eastAsia="Calibri"/>
          <w:sz w:val="20"/>
          <w:szCs w:val="20"/>
          <w:lang w:val="ro-RO"/>
        </w:rPr>
        <w:t>Formatul paginii (</w:t>
      </w:r>
      <w:r w:rsidRPr="008F75CF">
        <w:rPr>
          <w:rFonts w:eastAsia="Calibri"/>
          <w:i/>
          <w:iCs/>
          <w:sz w:val="20"/>
          <w:szCs w:val="20"/>
          <w:lang w:val="ro-RO"/>
        </w:rPr>
        <w:t xml:space="preserve">Page </w:t>
      </w:r>
      <w:proofErr w:type="spellStart"/>
      <w:r w:rsidRPr="008F75CF">
        <w:rPr>
          <w:rFonts w:eastAsia="Calibri"/>
          <w:i/>
          <w:iCs/>
          <w:sz w:val="20"/>
          <w:szCs w:val="20"/>
          <w:lang w:val="ro-RO"/>
        </w:rPr>
        <w:t>Setup</w:t>
      </w:r>
      <w:proofErr w:type="spellEnd"/>
      <w:r w:rsidRPr="008F75CF">
        <w:rPr>
          <w:rFonts w:eastAsia="Calibri"/>
          <w:sz w:val="20"/>
          <w:szCs w:val="20"/>
          <w:lang w:val="ro-RO"/>
        </w:rPr>
        <w:t xml:space="preserve">): </w:t>
      </w:r>
      <w:r w:rsidRPr="008F75CF">
        <w:rPr>
          <w:rFonts w:eastAsia="Calibri"/>
          <w:b/>
          <w:bCs/>
          <w:sz w:val="20"/>
          <w:szCs w:val="20"/>
          <w:lang w:val="ro-RO"/>
        </w:rPr>
        <w:t xml:space="preserve">A4 </w:t>
      </w:r>
      <w:r w:rsidRPr="008F75CF">
        <w:rPr>
          <w:rFonts w:eastAsia="Calibri"/>
          <w:sz w:val="20"/>
          <w:szCs w:val="20"/>
          <w:lang w:val="ro-RO"/>
        </w:rPr>
        <w:t>(</w:t>
      </w:r>
      <w:proofErr w:type="spellStart"/>
      <w:r w:rsidRPr="008F75CF">
        <w:rPr>
          <w:rFonts w:eastAsia="Calibri"/>
          <w:i/>
          <w:iCs/>
          <w:sz w:val="20"/>
          <w:szCs w:val="20"/>
          <w:lang w:val="ro-RO"/>
        </w:rPr>
        <w:t>Paper</w:t>
      </w:r>
      <w:proofErr w:type="spellEnd"/>
      <w:r w:rsidRPr="008F75CF">
        <w:rPr>
          <w:rFonts w:eastAsia="Calibri"/>
          <w:i/>
          <w:iCs/>
          <w:sz w:val="20"/>
          <w:szCs w:val="20"/>
          <w:lang w:val="ro-RO"/>
        </w:rPr>
        <w:t xml:space="preserve"> </w:t>
      </w:r>
      <w:proofErr w:type="spellStart"/>
      <w:r w:rsidRPr="008F75CF">
        <w:rPr>
          <w:rFonts w:eastAsia="Calibri"/>
          <w:i/>
          <w:iCs/>
          <w:sz w:val="20"/>
          <w:szCs w:val="20"/>
          <w:lang w:val="ro-RO"/>
        </w:rPr>
        <w:t>Size</w:t>
      </w:r>
      <w:proofErr w:type="spellEnd"/>
      <w:r w:rsidRPr="008F75CF">
        <w:rPr>
          <w:rFonts w:eastAsia="Calibri"/>
          <w:sz w:val="20"/>
          <w:szCs w:val="20"/>
          <w:lang w:val="ro-RO"/>
        </w:rPr>
        <w:t xml:space="preserve">), </w:t>
      </w:r>
      <w:proofErr w:type="spellStart"/>
      <w:r w:rsidRPr="008F75CF">
        <w:rPr>
          <w:rFonts w:eastAsia="Calibri"/>
          <w:b/>
          <w:bCs/>
          <w:sz w:val="20"/>
          <w:szCs w:val="20"/>
          <w:lang w:val="ro-RO"/>
        </w:rPr>
        <w:t>Portrait</w:t>
      </w:r>
      <w:proofErr w:type="spellEnd"/>
      <w:r w:rsidRPr="008F75CF">
        <w:rPr>
          <w:rFonts w:eastAsia="Calibri"/>
          <w:b/>
          <w:bCs/>
          <w:sz w:val="20"/>
          <w:szCs w:val="20"/>
          <w:lang w:val="ro-RO"/>
        </w:rPr>
        <w:t xml:space="preserve"> </w:t>
      </w:r>
      <w:r w:rsidRPr="008F75CF">
        <w:rPr>
          <w:rFonts w:eastAsia="Calibri"/>
          <w:sz w:val="20"/>
          <w:szCs w:val="20"/>
          <w:lang w:val="ro-RO"/>
        </w:rPr>
        <w:t>(</w:t>
      </w:r>
      <w:proofErr w:type="spellStart"/>
      <w:r w:rsidRPr="008F75CF">
        <w:rPr>
          <w:rFonts w:eastAsia="Calibri"/>
          <w:i/>
          <w:iCs/>
          <w:sz w:val="20"/>
          <w:szCs w:val="20"/>
          <w:lang w:val="ro-RO"/>
        </w:rPr>
        <w:t>Orientation</w:t>
      </w:r>
      <w:proofErr w:type="spellEnd"/>
      <w:r w:rsidRPr="008F75CF">
        <w:rPr>
          <w:rFonts w:eastAsia="Calibri"/>
          <w:sz w:val="20"/>
          <w:szCs w:val="20"/>
          <w:lang w:val="ro-RO"/>
        </w:rPr>
        <w:t xml:space="preserve">), </w:t>
      </w:r>
      <w:r w:rsidRPr="008F75CF">
        <w:rPr>
          <w:rFonts w:eastAsia="Calibri"/>
          <w:b/>
          <w:bCs/>
          <w:sz w:val="20"/>
          <w:szCs w:val="20"/>
          <w:lang w:val="ro-RO"/>
        </w:rPr>
        <w:t>Top 2 cm</w:t>
      </w:r>
      <w:r w:rsidRPr="008F75CF">
        <w:rPr>
          <w:rFonts w:eastAsia="Calibri"/>
          <w:sz w:val="20"/>
          <w:szCs w:val="20"/>
          <w:lang w:val="ro-RO"/>
        </w:rPr>
        <w:t xml:space="preserve">, </w:t>
      </w:r>
      <w:proofErr w:type="spellStart"/>
      <w:r w:rsidRPr="008F75CF">
        <w:rPr>
          <w:rFonts w:eastAsia="Calibri"/>
          <w:b/>
          <w:bCs/>
          <w:sz w:val="20"/>
          <w:szCs w:val="20"/>
          <w:lang w:val="ro-RO"/>
        </w:rPr>
        <w:t>Bottom</w:t>
      </w:r>
      <w:proofErr w:type="spellEnd"/>
      <w:r w:rsidRPr="008F75CF">
        <w:rPr>
          <w:rFonts w:eastAsia="Calibri"/>
          <w:b/>
          <w:bCs/>
          <w:sz w:val="20"/>
          <w:szCs w:val="20"/>
          <w:lang w:val="ro-RO"/>
        </w:rPr>
        <w:t xml:space="preserve"> 2 cm</w:t>
      </w:r>
      <w:r w:rsidRPr="008F75CF">
        <w:rPr>
          <w:rFonts w:eastAsia="Calibri"/>
          <w:sz w:val="20"/>
          <w:szCs w:val="20"/>
          <w:lang w:val="ro-RO"/>
        </w:rPr>
        <w:t xml:space="preserve">, </w:t>
      </w:r>
      <w:r w:rsidRPr="008F75CF">
        <w:rPr>
          <w:rFonts w:eastAsia="Calibri"/>
          <w:b/>
          <w:bCs/>
          <w:sz w:val="20"/>
          <w:szCs w:val="20"/>
          <w:lang w:val="ro-RO"/>
        </w:rPr>
        <w:t>Left 2,5 cm</w:t>
      </w:r>
      <w:r w:rsidRPr="008F75CF">
        <w:rPr>
          <w:rFonts w:eastAsia="Calibri"/>
          <w:sz w:val="20"/>
          <w:szCs w:val="20"/>
          <w:lang w:val="ro-RO"/>
        </w:rPr>
        <w:t xml:space="preserve">, </w:t>
      </w:r>
      <w:proofErr w:type="spellStart"/>
      <w:r w:rsidRPr="008F75CF">
        <w:rPr>
          <w:rFonts w:eastAsia="Calibri"/>
          <w:b/>
          <w:bCs/>
          <w:sz w:val="20"/>
          <w:szCs w:val="20"/>
          <w:lang w:val="ro-RO"/>
        </w:rPr>
        <w:t>Right</w:t>
      </w:r>
      <w:proofErr w:type="spellEnd"/>
      <w:r w:rsidRPr="008F75CF">
        <w:rPr>
          <w:rFonts w:eastAsia="Calibri"/>
          <w:b/>
          <w:bCs/>
          <w:sz w:val="20"/>
          <w:szCs w:val="20"/>
          <w:lang w:val="ro-RO"/>
        </w:rPr>
        <w:t xml:space="preserve"> 2 cm</w:t>
      </w:r>
      <w:r w:rsidRPr="008F75CF">
        <w:rPr>
          <w:rFonts w:eastAsia="Calibri"/>
          <w:sz w:val="20"/>
          <w:szCs w:val="20"/>
          <w:lang w:val="ro-RO"/>
        </w:rPr>
        <w:t xml:space="preserve">, </w:t>
      </w:r>
      <w:proofErr w:type="spellStart"/>
      <w:r w:rsidRPr="008F75CF">
        <w:rPr>
          <w:rFonts w:eastAsia="Calibri"/>
          <w:b/>
          <w:bCs/>
          <w:sz w:val="20"/>
          <w:szCs w:val="20"/>
          <w:lang w:val="ro-RO"/>
        </w:rPr>
        <w:t>Header</w:t>
      </w:r>
      <w:proofErr w:type="spellEnd"/>
      <w:r w:rsidRPr="008F75CF">
        <w:rPr>
          <w:rFonts w:eastAsia="Calibri"/>
          <w:b/>
          <w:bCs/>
          <w:sz w:val="20"/>
          <w:szCs w:val="20"/>
          <w:lang w:val="ro-RO"/>
        </w:rPr>
        <w:t xml:space="preserve"> 1 cm</w:t>
      </w:r>
      <w:r w:rsidRPr="008F75CF">
        <w:rPr>
          <w:rFonts w:eastAsia="Calibri"/>
          <w:sz w:val="20"/>
          <w:szCs w:val="20"/>
          <w:lang w:val="ro-RO"/>
        </w:rPr>
        <w:t xml:space="preserve">, </w:t>
      </w:r>
      <w:proofErr w:type="spellStart"/>
      <w:r w:rsidRPr="008F75CF">
        <w:rPr>
          <w:rFonts w:eastAsia="Calibri"/>
          <w:b/>
          <w:bCs/>
          <w:sz w:val="20"/>
          <w:szCs w:val="20"/>
          <w:lang w:val="ro-RO"/>
        </w:rPr>
        <w:t>Footer</w:t>
      </w:r>
      <w:proofErr w:type="spellEnd"/>
      <w:r w:rsidRPr="008F75CF">
        <w:rPr>
          <w:rFonts w:eastAsia="Calibri"/>
          <w:b/>
          <w:bCs/>
          <w:sz w:val="20"/>
          <w:szCs w:val="20"/>
          <w:lang w:val="ro-RO"/>
        </w:rPr>
        <w:t xml:space="preserve"> 1 cm </w:t>
      </w:r>
      <w:r w:rsidRPr="008F75CF">
        <w:rPr>
          <w:rFonts w:eastAsia="Calibri"/>
          <w:sz w:val="20"/>
          <w:szCs w:val="20"/>
          <w:lang w:val="ro-RO"/>
        </w:rPr>
        <w:t>(</w:t>
      </w:r>
      <w:proofErr w:type="spellStart"/>
      <w:r w:rsidRPr="008F75CF">
        <w:rPr>
          <w:rFonts w:eastAsia="Calibri"/>
          <w:i/>
          <w:iCs/>
          <w:sz w:val="20"/>
          <w:szCs w:val="20"/>
          <w:lang w:val="ro-RO"/>
        </w:rPr>
        <w:t>Margins</w:t>
      </w:r>
      <w:proofErr w:type="spellEnd"/>
      <w:r w:rsidRPr="008F75CF">
        <w:rPr>
          <w:rFonts w:eastAsia="Calibri"/>
          <w:sz w:val="20"/>
          <w:szCs w:val="20"/>
          <w:lang w:val="ro-RO"/>
        </w:rPr>
        <w:t xml:space="preserve">). </w:t>
      </w:r>
      <w:r w:rsidR="00C42196" w:rsidRPr="008F75CF">
        <w:rPr>
          <w:rFonts w:eastAsia="Calibri"/>
          <w:sz w:val="20"/>
          <w:szCs w:val="20"/>
          <w:lang w:val="ro-RO"/>
        </w:rPr>
        <w:t xml:space="preserve"> Lucrarea va fi scrisă cu fontul Times New Roman, </w:t>
      </w:r>
      <w:r w:rsidR="00034E2A" w:rsidRPr="008F75CF">
        <w:rPr>
          <w:rFonts w:eastAsia="Calibri"/>
          <w:sz w:val="20"/>
          <w:szCs w:val="20"/>
          <w:lang w:val="ro-RO"/>
        </w:rPr>
        <w:t>d</w:t>
      </w:r>
      <w:r w:rsidR="00C42196" w:rsidRPr="008F75CF">
        <w:rPr>
          <w:rFonts w:eastAsia="Calibri"/>
          <w:sz w:val="20"/>
          <w:szCs w:val="20"/>
          <w:lang w:val="ro-RO"/>
        </w:rPr>
        <w:t xml:space="preserve">imensiunea 10, </w:t>
      </w:r>
      <w:proofErr w:type="spellStart"/>
      <w:r w:rsidR="0050320D" w:rsidRPr="00034E2A">
        <w:rPr>
          <w:iCs/>
          <w:sz w:val="20"/>
          <w:szCs w:val="20"/>
        </w:rPr>
        <w:t>spaţiere</w:t>
      </w:r>
      <w:proofErr w:type="spellEnd"/>
      <w:r w:rsidR="0050320D" w:rsidRPr="00034E2A">
        <w:rPr>
          <w:iCs/>
          <w:sz w:val="20"/>
          <w:szCs w:val="20"/>
        </w:rPr>
        <w:t xml:space="preserve"> la o </w:t>
      </w:r>
      <w:proofErr w:type="spellStart"/>
      <w:r w:rsidR="0050320D" w:rsidRPr="00034E2A">
        <w:rPr>
          <w:iCs/>
          <w:sz w:val="20"/>
          <w:szCs w:val="20"/>
        </w:rPr>
        <w:t>singura</w:t>
      </w:r>
      <w:proofErr w:type="spellEnd"/>
      <w:r w:rsidR="0050320D" w:rsidRPr="00034E2A">
        <w:rPr>
          <w:iCs/>
          <w:sz w:val="20"/>
          <w:szCs w:val="20"/>
        </w:rPr>
        <w:t xml:space="preserve"> </w:t>
      </w:r>
      <w:proofErr w:type="spellStart"/>
      <w:r w:rsidR="0050320D" w:rsidRPr="00034E2A">
        <w:rPr>
          <w:iCs/>
          <w:sz w:val="20"/>
          <w:szCs w:val="20"/>
        </w:rPr>
        <w:t>linie</w:t>
      </w:r>
      <w:proofErr w:type="spellEnd"/>
      <w:r w:rsidR="0050320D" w:rsidRPr="00034E2A">
        <w:rPr>
          <w:iCs/>
          <w:sz w:val="20"/>
          <w:szCs w:val="20"/>
        </w:rPr>
        <w:t>,</w:t>
      </w:r>
      <w:r w:rsidR="0050320D">
        <w:rPr>
          <w:i/>
          <w:iCs/>
          <w:sz w:val="20"/>
          <w:szCs w:val="20"/>
        </w:rPr>
        <w:t xml:space="preserve"> </w:t>
      </w: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 xml:space="preserve">Lucrările ştiinţifice trebuie să respecte obligatoriu următoarea </w:t>
      </w:r>
      <w:r w:rsidRPr="008F75CF">
        <w:rPr>
          <w:rFonts w:eastAsia="Calibri"/>
          <w:b/>
          <w:sz w:val="20"/>
          <w:szCs w:val="20"/>
          <w:lang w:val="ro-RO"/>
        </w:rPr>
        <w:t>structură</w:t>
      </w:r>
      <w:r w:rsidRPr="008F75CF">
        <w:rPr>
          <w:rFonts w:eastAsia="Calibri"/>
          <w:sz w:val="20"/>
          <w:szCs w:val="20"/>
          <w:lang w:val="ro-RO"/>
        </w:rPr>
        <w:t xml:space="preserve">: </w:t>
      </w:r>
    </w:p>
    <w:p w:rsidR="00B7601A" w:rsidRPr="00B7601A" w:rsidRDefault="0060234F" w:rsidP="00B7601A">
      <w:pPr>
        <w:pStyle w:val="Listparagraf"/>
        <w:numPr>
          <w:ilvl w:val="0"/>
          <w:numId w:val="49"/>
        </w:numPr>
        <w:autoSpaceDE w:val="0"/>
        <w:autoSpaceDN w:val="0"/>
        <w:adjustRightInd w:val="0"/>
        <w:ind w:left="0" w:firstLine="0"/>
        <w:jc w:val="both"/>
        <w:rPr>
          <w:rFonts w:ascii="Times New Roman" w:hAnsi="Times New Roman"/>
          <w:sz w:val="20"/>
          <w:szCs w:val="20"/>
        </w:rPr>
      </w:pPr>
      <w:r w:rsidRPr="00B7601A">
        <w:rPr>
          <w:rFonts w:ascii="Times New Roman" w:hAnsi="Times New Roman"/>
          <w:b/>
          <w:bCs/>
          <w:sz w:val="20"/>
          <w:szCs w:val="20"/>
          <w:lang w:val="ro-RO"/>
        </w:rPr>
        <w:t>Partea introductivă</w:t>
      </w:r>
      <w:r w:rsidRPr="00B7601A">
        <w:rPr>
          <w:rFonts w:ascii="Times New Roman" w:hAnsi="Times New Roman"/>
          <w:bCs/>
          <w:sz w:val="20"/>
          <w:szCs w:val="20"/>
          <w:lang w:val="ro-RO"/>
        </w:rPr>
        <w:t xml:space="preserve"> </w:t>
      </w:r>
      <w:r w:rsidRPr="00B7601A">
        <w:rPr>
          <w:rFonts w:ascii="Times New Roman" w:hAnsi="Times New Roman"/>
          <w:sz w:val="20"/>
          <w:szCs w:val="20"/>
          <w:lang w:val="ro-RO"/>
        </w:rPr>
        <w:t>(fără un titlu prealabil, imediat după rezumat şi cuvintele cheie</w:t>
      </w:r>
      <w:r w:rsidR="007B4F87" w:rsidRPr="00B7601A">
        <w:rPr>
          <w:rFonts w:ascii="Times New Roman" w:hAnsi="Times New Roman"/>
          <w:sz w:val="20"/>
          <w:szCs w:val="20"/>
          <w:lang w:val="ro-RO"/>
        </w:rPr>
        <w:t xml:space="preserve">). </w:t>
      </w:r>
    </w:p>
    <w:p w:rsidR="007C1B56" w:rsidRPr="00B7601A" w:rsidRDefault="007B4F87" w:rsidP="00B7601A">
      <w:pPr>
        <w:pStyle w:val="Listparagraf"/>
        <w:autoSpaceDE w:val="0"/>
        <w:autoSpaceDN w:val="0"/>
        <w:adjustRightInd w:val="0"/>
        <w:ind w:left="0" w:firstLine="708"/>
        <w:jc w:val="both"/>
        <w:rPr>
          <w:rFonts w:ascii="Times New Roman" w:hAnsi="Times New Roman"/>
          <w:sz w:val="20"/>
          <w:szCs w:val="20"/>
        </w:rPr>
      </w:pPr>
      <w:proofErr w:type="spellStart"/>
      <w:r w:rsidRPr="00B7601A">
        <w:rPr>
          <w:rFonts w:ascii="Times New Roman" w:hAnsi="Times New Roman"/>
          <w:bCs/>
          <w:sz w:val="20"/>
          <w:szCs w:val="20"/>
        </w:rPr>
        <w:t>Funcţia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acesteia</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este</w:t>
      </w:r>
      <w:proofErr w:type="spellEnd"/>
      <w:proofErr w:type="gramEnd"/>
      <w:r w:rsidRPr="00B7601A">
        <w:rPr>
          <w:rFonts w:ascii="Times New Roman" w:hAnsi="Times New Roman"/>
          <w:bCs/>
          <w:sz w:val="20"/>
          <w:szCs w:val="20"/>
        </w:rPr>
        <w:t xml:space="preserve"> de</w:t>
      </w:r>
      <w:r w:rsidR="00B7601A">
        <w:rPr>
          <w:rFonts w:ascii="Times New Roman" w:hAnsi="Times New Roman"/>
          <w:bCs/>
          <w:sz w:val="20"/>
          <w:szCs w:val="20"/>
        </w:rPr>
        <w:t xml:space="preserve"> </w:t>
      </w:r>
      <w:r w:rsidRPr="00B7601A">
        <w:rPr>
          <w:rFonts w:ascii="Times New Roman" w:hAnsi="Times New Roman"/>
          <w:bCs/>
          <w:sz w:val="20"/>
          <w:szCs w:val="20"/>
        </w:rPr>
        <w:t xml:space="preserve">a </w:t>
      </w:r>
      <w:proofErr w:type="spellStart"/>
      <w:r w:rsidRPr="00B7601A">
        <w:rPr>
          <w:rFonts w:ascii="Times New Roman" w:hAnsi="Times New Roman"/>
          <w:bCs/>
          <w:sz w:val="20"/>
          <w:szCs w:val="20"/>
        </w:rPr>
        <w:t>stabili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contextul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prezentate</w:t>
      </w:r>
      <w:proofErr w:type="spellEnd"/>
      <w:r w:rsidRPr="00B7601A">
        <w:rPr>
          <w:rFonts w:ascii="Times New Roman" w:hAnsi="Times New Roman"/>
          <w:bCs/>
          <w:sz w:val="20"/>
          <w:szCs w:val="20"/>
        </w:rPr>
        <w:t xml:space="preserve">. Ea se </w:t>
      </w:r>
      <w:proofErr w:type="spellStart"/>
      <w:r w:rsidRPr="00B7601A">
        <w:rPr>
          <w:rFonts w:ascii="Times New Roman" w:hAnsi="Times New Roman"/>
          <w:bCs/>
          <w:sz w:val="20"/>
          <w:szCs w:val="20"/>
        </w:rPr>
        <w:t>realizează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prin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aducerea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prim plan a </w:t>
      </w:r>
      <w:proofErr w:type="spellStart"/>
      <w:r w:rsidRPr="00B7601A">
        <w:rPr>
          <w:rFonts w:ascii="Times New Roman" w:hAnsi="Times New Roman"/>
          <w:bCs/>
          <w:sz w:val="20"/>
          <w:szCs w:val="20"/>
        </w:rPr>
        <w:t>literaturii</w:t>
      </w:r>
      <w:proofErr w:type="spellEnd"/>
      <w:r w:rsidRPr="00B7601A">
        <w:rPr>
          <w:rFonts w:ascii="Times New Roman" w:hAnsi="Times New Roman"/>
          <w:bCs/>
          <w:sz w:val="20"/>
          <w:szCs w:val="20"/>
        </w:rPr>
        <w:t xml:space="preserve"> de </w:t>
      </w:r>
      <w:proofErr w:type="spellStart"/>
      <w:r w:rsidRPr="00B7601A">
        <w:rPr>
          <w:rFonts w:ascii="Times New Roman" w:hAnsi="Times New Roman"/>
          <w:bCs/>
          <w:sz w:val="20"/>
          <w:szCs w:val="20"/>
        </w:rPr>
        <w:t>specialitate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citate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prin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sintetizarea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accepţiunii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actuale</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problemei</w:t>
      </w:r>
      <w:proofErr w:type="spellEnd"/>
      <w:r w:rsidRPr="00B7601A">
        <w:rPr>
          <w:rFonts w:ascii="Times New Roman" w:hAnsi="Times New Roman"/>
          <w:bCs/>
          <w:sz w:val="20"/>
          <w:szCs w:val="20"/>
        </w:rPr>
        <w:t xml:space="preserve"> investigate.</w:t>
      </w:r>
    </w:p>
    <w:p w:rsidR="00B7601A" w:rsidRDefault="00DA162E" w:rsidP="00B7601A">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r w:rsidRPr="00B7601A">
        <w:rPr>
          <w:rFonts w:ascii="Times New Roman" w:hAnsi="Times New Roman"/>
          <w:color w:val="000000"/>
          <w:sz w:val="20"/>
          <w:szCs w:val="20"/>
          <w:lang w:val="ro-RO"/>
        </w:rPr>
        <w:t>În cadrul acestei primei păr</w:t>
      </w:r>
      <w:r w:rsidR="000D040D" w:rsidRPr="00B7601A">
        <w:rPr>
          <w:rFonts w:ascii="Times New Roman" w:hAnsi="Times New Roman"/>
          <w:color w:val="000000"/>
          <w:sz w:val="20"/>
          <w:szCs w:val="20"/>
          <w:lang w:val="ro-RO"/>
        </w:rPr>
        <w:t xml:space="preserve">ţi a lucrării puteţi specifica: </w:t>
      </w:r>
      <w:r w:rsidRPr="00B7601A">
        <w:rPr>
          <w:rFonts w:ascii="Times New Roman" w:hAnsi="Times New Roman"/>
          <w:color w:val="000000"/>
          <w:sz w:val="20"/>
          <w:szCs w:val="20"/>
          <w:lang w:val="ro-RO"/>
        </w:rPr>
        <w:t xml:space="preserve">motivaţia alegerii temei; importanţa şi actualitatea temei;  prezentarea pe scurt a conţinutului lucrării;  metodologia de lucru;  eventualele dificultăţi întâmpinate în procesul de documentare. </w:t>
      </w:r>
    </w:p>
    <w:p w:rsidR="00B7601A" w:rsidRPr="00B7601A" w:rsidRDefault="00935044" w:rsidP="00B7601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Corpul</w:t>
      </w:r>
      <w:proofErr w:type="spellEnd"/>
      <w:r w:rsidRPr="00B7601A">
        <w:rPr>
          <w:rFonts w:ascii="Times New Roman" w:hAnsi="Times New Roman"/>
          <w:b/>
          <w:bCs/>
          <w:sz w:val="20"/>
          <w:szCs w:val="20"/>
        </w:rPr>
        <w:t xml:space="preserve"> </w:t>
      </w:r>
      <w:proofErr w:type="spellStart"/>
      <w:r w:rsidRPr="00B7601A">
        <w:rPr>
          <w:rFonts w:ascii="Times New Roman" w:hAnsi="Times New Roman"/>
          <w:b/>
          <w:bCs/>
          <w:sz w:val="20"/>
          <w:szCs w:val="20"/>
        </w:rPr>
        <w:t>lucrării</w:t>
      </w:r>
      <w:proofErr w:type="spellEnd"/>
      <w:r w:rsidR="007C1B56" w:rsidRPr="00B7601A">
        <w:rPr>
          <w:rFonts w:ascii="Times New Roman" w:hAnsi="Times New Roman"/>
          <w:b/>
          <w:bCs/>
          <w:sz w:val="20"/>
          <w:szCs w:val="20"/>
        </w:rPr>
        <w:t>.</w:t>
      </w:r>
      <w:r w:rsidR="007C1B56" w:rsidRPr="00B7601A">
        <w:rPr>
          <w:rFonts w:ascii="Times New Roman" w:hAnsi="Times New Roman"/>
          <w:bCs/>
          <w:sz w:val="20"/>
          <w:szCs w:val="20"/>
        </w:rPr>
        <w:t xml:space="preserve"> </w:t>
      </w:r>
    </w:p>
    <w:p w:rsidR="00B7601A" w:rsidRPr="00B7601A" w:rsidRDefault="007C1B56" w:rsidP="00B7601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proofErr w:type="spellStart"/>
      <w:r w:rsidRPr="00B7601A">
        <w:rPr>
          <w:rFonts w:ascii="Times New Roman" w:hAnsi="Times New Roman"/>
          <w:bCs/>
          <w:sz w:val="20"/>
          <w:szCs w:val="20"/>
        </w:rPr>
        <w:t>Organizaţi</w:t>
      </w:r>
      <w:proofErr w:type="spellEnd"/>
      <w:r w:rsidRPr="00B7601A">
        <w:rPr>
          <w:rFonts w:ascii="Times New Roman" w:hAnsi="Times New Roman"/>
          <w:bCs/>
          <w:sz w:val="20"/>
          <w:szCs w:val="20"/>
        </w:rPr>
        <w:t xml:space="preserve"> cu </w:t>
      </w:r>
      <w:proofErr w:type="spellStart"/>
      <w:r w:rsidRPr="00B7601A">
        <w:rPr>
          <w:rFonts w:ascii="Times New Roman" w:hAnsi="Times New Roman"/>
          <w:bCs/>
          <w:sz w:val="20"/>
          <w:szCs w:val="20"/>
        </w:rPr>
        <w:t>grijă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utilizând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subtitluri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w:t>
      </w:r>
      <w:proofErr w:type="gramStart"/>
      <w:r w:rsidRPr="00B7601A">
        <w:rPr>
          <w:rFonts w:ascii="Times New Roman" w:hAnsi="Times New Roman"/>
          <w:bCs/>
          <w:sz w:val="20"/>
          <w:szCs w:val="20"/>
        </w:rPr>
        <w:t>a</w:t>
      </w:r>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accentua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conţinutul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claritatea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acesteia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Aveţi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vedere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următoarele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utilizaţi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terminologia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recunoscută</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domeniului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descrie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orice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subiecte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sau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proceduri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experimentale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folosite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colectarea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analiza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datelor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includeţi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metode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detaliate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astfel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cititorii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poată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urmări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prezentarea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materialului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formulaţi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rezultate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mod </w:t>
      </w:r>
      <w:proofErr w:type="spellStart"/>
      <w:r w:rsidRPr="00B7601A">
        <w:rPr>
          <w:rFonts w:ascii="Times New Roman" w:hAnsi="Times New Roman"/>
          <w:bCs/>
          <w:sz w:val="20"/>
          <w:szCs w:val="20"/>
        </w:rPr>
        <w:t>clar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succint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analizaţi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interpretaţi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amănunţit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implicaţiile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rezultatelor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cercetării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impactul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atât</w:t>
      </w:r>
      <w:proofErr w:type="spellEnd"/>
      <w:r w:rsidRPr="00B7601A">
        <w:rPr>
          <w:rFonts w:ascii="Times New Roman" w:hAnsi="Times New Roman"/>
          <w:bCs/>
          <w:sz w:val="20"/>
          <w:szCs w:val="20"/>
        </w:rPr>
        <w:t xml:space="preserve"> global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specific.</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
          <w:bCs/>
          <w:i/>
          <w:sz w:val="20"/>
          <w:szCs w:val="20"/>
        </w:rPr>
        <w:t>Tabelele</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şi</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figurile</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să</w:t>
      </w:r>
      <w:proofErr w:type="spellEnd"/>
      <w:proofErr w:type="gramEnd"/>
      <w:r w:rsidRPr="00B7601A">
        <w:rPr>
          <w:rFonts w:ascii="Times New Roman" w:hAnsi="Times New Roman"/>
          <w:bCs/>
          <w:sz w:val="20"/>
          <w:szCs w:val="20"/>
        </w:rPr>
        <w:t xml:space="preserve"> fie </w:t>
      </w:r>
      <w:proofErr w:type="spellStart"/>
      <w:r w:rsidRPr="00B7601A">
        <w:rPr>
          <w:rFonts w:ascii="Times New Roman" w:hAnsi="Times New Roman"/>
          <w:bCs/>
          <w:sz w:val="20"/>
          <w:szCs w:val="20"/>
        </w:rPr>
        <w:t>dimensionate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plasate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aşa</w:t>
      </w:r>
      <w:proofErr w:type="spellEnd"/>
      <w:r w:rsidRPr="00B7601A">
        <w:rPr>
          <w:rFonts w:ascii="Times New Roman" w:hAnsi="Times New Roman"/>
          <w:bCs/>
          <w:sz w:val="20"/>
          <w:szCs w:val="20"/>
        </w:rPr>
        <w:t xml:space="preserve"> cum </w:t>
      </w:r>
      <w:proofErr w:type="spellStart"/>
      <w:r w:rsidRPr="00B7601A">
        <w:rPr>
          <w:rFonts w:ascii="Times New Roman" w:hAnsi="Times New Roman"/>
          <w:bCs/>
          <w:sz w:val="20"/>
          <w:szCs w:val="20"/>
        </w:rPr>
        <w:t>doresc</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autorii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apară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revistă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Trebuie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avut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grijă</w:t>
      </w:r>
      <w:proofErr w:type="spellEnd"/>
      <w:r w:rsidRPr="00B7601A">
        <w:rPr>
          <w:rFonts w:ascii="Times New Roman" w:hAnsi="Times New Roman"/>
          <w:bCs/>
          <w:sz w:val="20"/>
          <w:szCs w:val="20"/>
        </w:rPr>
        <w:t xml:space="preserve"> ca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să</w:t>
      </w:r>
      <w:proofErr w:type="spellEnd"/>
      <w:proofErr w:type="gram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încadreze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w:t>
      </w:r>
      <w:proofErr w:type="spellEnd"/>
      <w:r w:rsidRPr="00B7601A">
        <w:rPr>
          <w:rFonts w:ascii="Times New Roman" w:hAnsi="Times New Roman"/>
          <w:bCs/>
          <w:sz w:val="20"/>
          <w:szCs w:val="20"/>
        </w:rPr>
        <w:t xml:space="preserve"> o </w:t>
      </w:r>
      <w:proofErr w:type="spellStart"/>
      <w:r w:rsidRPr="00B7601A">
        <w:rPr>
          <w:rFonts w:ascii="Times New Roman" w:hAnsi="Times New Roman"/>
          <w:bCs/>
          <w:sz w:val="20"/>
          <w:szCs w:val="20"/>
        </w:rPr>
        <w:t>singură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pagină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Conţinutul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lor</w:t>
      </w:r>
      <w:proofErr w:type="spellEnd"/>
      <w:r w:rsidRPr="00B7601A">
        <w:rPr>
          <w:rFonts w:ascii="Times New Roman" w:hAnsi="Times New Roman"/>
          <w:bCs/>
          <w:sz w:val="20"/>
          <w:szCs w:val="20"/>
        </w:rPr>
        <w:t xml:space="preserve"> se </w:t>
      </w:r>
      <w:proofErr w:type="spellStart"/>
      <w:proofErr w:type="gramStart"/>
      <w:r w:rsidRPr="00B7601A">
        <w:rPr>
          <w:rFonts w:ascii="Times New Roman" w:hAnsi="Times New Roman"/>
          <w:bCs/>
          <w:sz w:val="20"/>
          <w:szCs w:val="20"/>
        </w:rPr>
        <w:t>va</w:t>
      </w:r>
      <w:proofErr w:type="spellEnd"/>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coloanelor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bold.</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poziţionate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deasupra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sub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Atunci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când</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este</w:t>
      </w:r>
      <w:proofErr w:type="spellEnd"/>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cazul</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menţiona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sursa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va</w:t>
      </w:r>
      <w:proofErr w:type="spellEnd"/>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amplasat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textului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într</w:t>
      </w:r>
      <w:proofErr w:type="spellEnd"/>
      <w:r w:rsidRPr="00B7601A">
        <w:rPr>
          <w:rFonts w:ascii="Times New Roman" w:hAnsi="Times New Roman"/>
          <w:bCs/>
          <w:sz w:val="20"/>
          <w:szCs w:val="20"/>
        </w:rPr>
        <w:t xml:space="preserve">-o </w:t>
      </w:r>
      <w:proofErr w:type="spellStart"/>
      <w:r w:rsidRPr="00B7601A">
        <w:rPr>
          <w:rFonts w:ascii="Times New Roman" w:hAnsi="Times New Roman"/>
          <w:bCs/>
          <w:sz w:val="20"/>
          <w:szCs w:val="20"/>
        </w:rPr>
        <w:t>paranteză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acolo</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unde</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fac</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referiri</w:t>
      </w:r>
      <w:proofErr w:type="spellEnd"/>
      <w:r w:rsidRPr="00B7601A">
        <w:rPr>
          <w:rFonts w:ascii="Times New Roman" w:hAnsi="Times New Roman"/>
          <w:bCs/>
          <w:sz w:val="20"/>
          <w:szCs w:val="20"/>
        </w:rPr>
        <w:t xml:space="preserve"> la </w:t>
      </w:r>
      <w:proofErr w:type="spellStart"/>
      <w:r w:rsidRPr="00B7601A">
        <w:rPr>
          <w:rFonts w:ascii="Times New Roman" w:hAnsi="Times New Roman"/>
          <w:bCs/>
          <w:sz w:val="20"/>
          <w:szCs w:val="20"/>
        </w:rPr>
        <w:t>ele</w:t>
      </w:r>
      <w:proofErr w:type="spellEnd"/>
      <w:r w:rsidRPr="00B7601A">
        <w:rPr>
          <w:rFonts w:ascii="Times New Roman" w:hAnsi="Times New Roman"/>
          <w:bCs/>
          <w:sz w:val="20"/>
          <w:szCs w:val="20"/>
        </w:rPr>
        <w:t xml:space="preserve">, de </w:t>
      </w:r>
      <w:proofErr w:type="spellStart"/>
      <w:r w:rsidRPr="00B7601A">
        <w:rPr>
          <w:rFonts w:ascii="Times New Roman" w:hAnsi="Times New Roman"/>
          <w:bCs/>
          <w:sz w:val="20"/>
          <w:szCs w:val="20"/>
        </w:rPr>
        <w:t>exemplu</w:t>
      </w:r>
      <w:proofErr w:type="spellEnd"/>
      <w:r w:rsidRPr="00B7601A">
        <w:rPr>
          <w:rFonts w:ascii="Times New Roman" w:hAnsi="Times New Roman"/>
          <w:bCs/>
          <w:sz w:val="20"/>
          <w:szCs w:val="20"/>
        </w:rPr>
        <w:t>: (fig. nr. 1); (</w:t>
      </w:r>
      <w:proofErr w:type="spellStart"/>
      <w:r w:rsidRPr="00B7601A">
        <w:rPr>
          <w:rFonts w:ascii="Times New Roman" w:hAnsi="Times New Roman"/>
          <w:bCs/>
          <w:sz w:val="20"/>
          <w:szCs w:val="20"/>
        </w:rPr>
        <w:t>tabel</w:t>
      </w:r>
      <w:proofErr w:type="spellEnd"/>
      <w:r w:rsidRPr="00B7601A">
        <w:rPr>
          <w:rFonts w:ascii="Times New Roman" w:hAnsi="Times New Roman"/>
          <w:bCs/>
          <w:sz w:val="20"/>
          <w:szCs w:val="20"/>
        </w:rPr>
        <w:t xml:space="preserve"> nr. 1)</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
          <w:bCs/>
          <w:i/>
          <w:sz w:val="20"/>
          <w:szCs w:val="20"/>
        </w:rPr>
        <w:t>Graficele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trebuie</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să</w:t>
      </w:r>
      <w:proofErr w:type="spellEnd"/>
      <w:proofErr w:type="gramEnd"/>
      <w:r w:rsidRPr="00B7601A">
        <w:rPr>
          <w:rFonts w:ascii="Times New Roman" w:hAnsi="Times New Roman"/>
          <w:bCs/>
          <w:sz w:val="20"/>
          <w:szCs w:val="20"/>
        </w:rPr>
        <w:t xml:space="preserve"> fie </w:t>
      </w:r>
      <w:proofErr w:type="spellStart"/>
      <w:r w:rsidRPr="00B7601A">
        <w:rPr>
          <w:rFonts w:ascii="Times New Roman" w:hAnsi="Times New Roman"/>
          <w:bCs/>
          <w:sz w:val="20"/>
          <w:szCs w:val="20"/>
        </w:rPr>
        <w:t>clar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executate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astfel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ofere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copii</w:t>
      </w:r>
      <w:proofErr w:type="spellEnd"/>
      <w:r w:rsidRPr="00B7601A">
        <w:rPr>
          <w:rFonts w:ascii="Times New Roman" w:hAnsi="Times New Roman"/>
          <w:bCs/>
          <w:sz w:val="20"/>
          <w:szCs w:val="20"/>
        </w:rPr>
        <w:t xml:space="preserve"> alb-</w:t>
      </w:r>
      <w:proofErr w:type="spellStart"/>
      <w:r w:rsidRPr="00B7601A">
        <w:rPr>
          <w:rFonts w:ascii="Times New Roman" w:hAnsi="Times New Roman"/>
          <w:bCs/>
          <w:sz w:val="20"/>
          <w:szCs w:val="20"/>
        </w:rPr>
        <w:t>negru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mai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lizibile</w:t>
      </w:r>
      <w:proofErr w:type="spellEnd"/>
      <w:r w:rsidRPr="00B7601A">
        <w:rPr>
          <w:rFonts w:ascii="Times New Roman" w:hAnsi="Times New Roman"/>
          <w:bCs/>
          <w:sz w:val="20"/>
          <w:szCs w:val="20"/>
        </w:rPr>
        <w:t>.</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proofErr w:type="gramStart"/>
      <w:r w:rsidRPr="00B7601A">
        <w:rPr>
          <w:rFonts w:ascii="Times New Roman" w:hAnsi="Times New Roman"/>
          <w:bCs/>
          <w:sz w:val="20"/>
          <w:szCs w:val="20"/>
        </w:rPr>
        <w:t>Numerotaţi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toate</w:t>
      </w:r>
      <w:proofErr w:type="spellEnd"/>
      <w:r w:rsidRPr="00B7601A">
        <w:rPr>
          <w:rFonts w:ascii="Times New Roman" w:hAnsi="Times New Roman"/>
          <w:bCs/>
          <w:sz w:val="20"/>
          <w:szCs w:val="20"/>
        </w:rPr>
        <w:t xml:space="preserve"> </w:t>
      </w:r>
      <w:proofErr w:type="spellStart"/>
      <w:r w:rsidRPr="00B7601A">
        <w:rPr>
          <w:rFonts w:ascii="Times New Roman" w:hAnsi="Times New Roman"/>
          <w:b/>
          <w:bCs/>
          <w:i/>
          <w:sz w:val="20"/>
          <w:szCs w:val="20"/>
        </w:rPr>
        <w:t>ecuaţiile</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şi</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formulele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folosite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plasând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numerele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dreapta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w:t>
      </w:r>
      <w:proofErr w:type="gramEnd"/>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proofErr w:type="gramStart"/>
      <w:r w:rsidRPr="00B7601A">
        <w:rPr>
          <w:rFonts w:ascii="Times New Roman" w:hAnsi="Times New Roman"/>
          <w:bCs/>
          <w:sz w:val="20"/>
          <w:szCs w:val="20"/>
        </w:rPr>
        <w:t>Explicaţi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abrevierile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acronimele</w:t>
      </w:r>
      <w:proofErr w:type="spellEnd"/>
      <w:r w:rsidRPr="00B7601A">
        <w:rPr>
          <w:rFonts w:ascii="Times New Roman" w:hAnsi="Times New Roman"/>
          <w:bCs/>
          <w:sz w:val="20"/>
          <w:szCs w:val="20"/>
        </w:rPr>
        <w:t xml:space="preserve"> prima </w:t>
      </w:r>
      <w:proofErr w:type="spellStart"/>
      <w:r w:rsidRPr="00B7601A">
        <w:rPr>
          <w:rFonts w:ascii="Times New Roman" w:hAnsi="Times New Roman"/>
          <w:bCs/>
          <w:sz w:val="20"/>
          <w:szCs w:val="20"/>
        </w:rPr>
        <w:t>dată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apar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textului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chiar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dacă</w:t>
      </w:r>
      <w:proofErr w:type="spellEnd"/>
      <w:r w:rsidRPr="00B7601A">
        <w:rPr>
          <w:rFonts w:ascii="Times New Roman" w:hAnsi="Times New Roman"/>
          <w:bCs/>
          <w:sz w:val="20"/>
          <w:szCs w:val="20"/>
        </w:rPr>
        <w:t xml:space="preserve"> au </w:t>
      </w:r>
      <w:proofErr w:type="spellStart"/>
      <w:r w:rsidRPr="00B7601A">
        <w:rPr>
          <w:rFonts w:ascii="Times New Roman" w:hAnsi="Times New Roman"/>
          <w:bCs/>
          <w:sz w:val="20"/>
          <w:szCs w:val="20"/>
        </w:rPr>
        <w:t>fost</w:t>
      </w:r>
      <w:proofErr w:type="spellEnd"/>
      <w:r w:rsidRPr="00B7601A">
        <w:rPr>
          <w:rFonts w:ascii="Times New Roman" w:hAnsi="Times New Roman"/>
          <w:bCs/>
          <w:sz w:val="20"/>
          <w:szCs w:val="20"/>
        </w:rPr>
        <w:t xml:space="preserve"> definite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rezumat</w:t>
      </w:r>
      <w:proofErr w:type="spellEnd"/>
      <w:r w:rsidRPr="00B7601A">
        <w:rPr>
          <w:rFonts w:ascii="Times New Roman" w:hAnsi="Times New Roman"/>
          <w:bCs/>
          <w:sz w:val="20"/>
          <w:szCs w:val="20"/>
        </w:rPr>
        <w:t>.</w:t>
      </w:r>
      <w:proofErr w:type="gramEnd"/>
    </w:p>
    <w:p w:rsidR="00B7601A" w:rsidRDefault="00B7601A" w:rsidP="00B7601A">
      <w:pPr>
        <w:pStyle w:val="Listparagraf"/>
        <w:autoSpaceDE w:val="0"/>
        <w:autoSpaceDN w:val="0"/>
        <w:adjustRightInd w:val="0"/>
        <w:ind w:left="0" w:firstLine="709"/>
        <w:jc w:val="both"/>
        <w:rPr>
          <w:b/>
          <w:bCs/>
        </w:rPr>
      </w:pPr>
      <w:r w:rsidRPr="00B7601A">
        <w:rPr>
          <w:rFonts w:ascii="Times New Roman" w:hAnsi="Times New Roman"/>
          <w:bCs/>
          <w:sz w:val="20"/>
          <w:szCs w:val="20"/>
        </w:rPr>
        <w:t xml:space="preserve">Nu </w:t>
      </w:r>
      <w:proofErr w:type="spellStart"/>
      <w:r w:rsidRPr="00B7601A">
        <w:rPr>
          <w:rFonts w:ascii="Times New Roman" w:hAnsi="Times New Roman"/>
          <w:bCs/>
          <w:sz w:val="20"/>
          <w:szCs w:val="20"/>
        </w:rPr>
        <w:t>folosiţi</w:t>
      </w:r>
      <w:proofErr w:type="spellEnd"/>
      <w:r w:rsidRPr="00B7601A">
        <w:rPr>
          <w:rFonts w:ascii="Times New Roman" w:hAnsi="Times New Roman"/>
          <w:bCs/>
          <w:sz w:val="20"/>
          <w:szCs w:val="20"/>
        </w:rPr>
        <w:t xml:space="preserve"> note de </w:t>
      </w:r>
      <w:proofErr w:type="spellStart"/>
      <w:r w:rsidRPr="00B7601A">
        <w:rPr>
          <w:rFonts w:ascii="Times New Roman" w:hAnsi="Times New Roman"/>
          <w:bCs/>
          <w:sz w:val="20"/>
          <w:szCs w:val="20"/>
        </w:rPr>
        <w:t>subsol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sunt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permise</w:t>
      </w:r>
      <w:proofErr w:type="spellEnd"/>
      <w:r w:rsidRPr="00B7601A">
        <w:rPr>
          <w:rFonts w:ascii="Times New Roman" w:hAnsi="Times New Roman"/>
          <w:bCs/>
          <w:sz w:val="20"/>
          <w:szCs w:val="20"/>
        </w:rPr>
        <w:t xml:space="preserve"> note la </w:t>
      </w:r>
      <w:proofErr w:type="spellStart"/>
      <w:r w:rsidRPr="00B7601A">
        <w:rPr>
          <w:rFonts w:ascii="Times New Roman" w:hAnsi="Times New Roman"/>
          <w:bCs/>
          <w:sz w:val="20"/>
          <w:szCs w:val="20"/>
        </w:rPr>
        <w:t>finalul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(endnotes), situate </w:t>
      </w:r>
      <w:proofErr w:type="spellStart"/>
      <w:r w:rsidRPr="00B7601A">
        <w:rPr>
          <w:rFonts w:ascii="Times New Roman" w:hAnsi="Times New Roman"/>
          <w:bCs/>
          <w:sz w:val="20"/>
          <w:szCs w:val="20"/>
        </w:rPr>
        <w:t>înaintea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bibliografiei</w:t>
      </w:r>
      <w:proofErr w:type="spellEnd"/>
      <w:r w:rsidRPr="00B7601A">
        <w:rPr>
          <w:rFonts w:ascii="Times New Roman" w:hAnsi="Times New Roman"/>
          <w:bCs/>
          <w:sz w:val="20"/>
          <w:szCs w:val="20"/>
        </w:rPr>
        <w:t xml:space="preserve">. </w:t>
      </w:r>
      <w:proofErr w:type="spellStart"/>
      <w:proofErr w:type="gramStart"/>
      <w:r w:rsidRPr="00B7601A">
        <w:rPr>
          <w:rFonts w:ascii="Times New Roman" w:hAnsi="Times New Roman"/>
          <w:bCs/>
          <w:sz w:val="20"/>
          <w:szCs w:val="20"/>
        </w:rPr>
        <w:t>Ele</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italic </w:t>
      </w:r>
      <w:proofErr w:type="spellStart"/>
      <w:r w:rsidRPr="00B7601A">
        <w:rPr>
          <w:rFonts w:ascii="Times New Roman" w:hAnsi="Times New Roman"/>
          <w:bCs/>
          <w:sz w:val="20"/>
          <w:szCs w:val="20"/>
        </w:rPr>
        <w:t>si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încadrate</w:t>
      </w:r>
      <w:proofErr w:type="spellEnd"/>
      <w:r w:rsidRPr="00B7601A">
        <w:rPr>
          <w:rFonts w:ascii="Times New Roman" w:hAnsi="Times New Roman"/>
          <w:bCs/>
          <w:sz w:val="20"/>
          <w:szCs w:val="20"/>
        </w:rPr>
        <w:t xml:space="preserve"> in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rotunde</w:t>
      </w:r>
      <w:proofErr w:type="spellEnd"/>
      <w:r w:rsidRPr="00B7601A">
        <w:rPr>
          <w:rFonts w:ascii="Times New Roman" w:hAnsi="Times New Roman"/>
          <w:bCs/>
          <w:sz w:val="20"/>
          <w:szCs w:val="20"/>
        </w:rPr>
        <w:t>.</w:t>
      </w:r>
      <w:proofErr w:type="gramEnd"/>
      <w:r>
        <w:rPr>
          <w:b/>
          <w:bCs/>
        </w:rPr>
        <w:t xml:space="preserve"> </w:t>
      </w:r>
    </w:p>
    <w:p w:rsidR="006F7AEA" w:rsidRPr="006F7AEA" w:rsidRDefault="0008389E" w:rsidP="006F7AE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w:t>
      </w:r>
      <w:r>
        <w:rPr>
          <w:rFonts w:ascii="Times New Roman" w:hAnsi="Times New Roman"/>
          <w:b/>
          <w:bCs/>
          <w:sz w:val="20"/>
          <w:szCs w:val="20"/>
        </w:rPr>
        <w:t>ncluzii</w:t>
      </w:r>
      <w:proofErr w:type="spellEnd"/>
      <w:r w:rsidRPr="00B7601A">
        <w:rPr>
          <w:rFonts w:ascii="Times New Roman" w:hAnsi="Times New Roman"/>
          <w:bCs/>
          <w:sz w:val="20"/>
          <w:szCs w:val="20"/>
        </w:rPr>
        <w:t xml:space="preserve"> </w:t>
      </w:r>
    </w:p>
    <w:p w:rsidR="0008389E" w:rsidRPr="006F7AEA" w:rsidRDefault="0008389E" w:rsidP="006F7AE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r w:rsidRPr="006F7AEA">
        <w:rPr>
          <w:rFonts w:ascii="Times New Roman" w:hAnsi="Times New Roman"/>
          <w:bCs/>
          <w:sz w:val="20"/>
          <w:szCs w:val="20"/>
        </w:rPr>
        <w:t xml:space="preserve">O </w:t>
      </w:r>
      <w:proofErr w:type="spellStart"/>
      <w:r w:rsidRPr="006F7AEA">
        <w:rPr>
          <w:rFonts w:ascii="Times New Roman" w:hAnsi="Times New Roman"/>
          <w:bCs/>
          <w:sz w:val="20"/>
          <w:szCs w:val="20"/>
        </w:rPr>
        <w:t>secţiune</w:t>
      </w:r>
      <w:proofErr w:type="spellEnd"/>
      <w:r w:rsidRPr="006F7AEA">
        <w:rPr>
          <w:rFonts w:ascii="Times New Roman" w:hAnsi="Times New Roman"/>
          <w:bCs/>
          <w:sz w:val="20"/>
          <w:szCs w:val="20"/>
        </w:rPr>
        <w:t xml:space="preserve"> de </w:t>
      </w:r>
      <w:proofErr w:type="spellStart"/>
      <w:r w:rsidRPr="006F7AEA">
        <w:rPr>
          <w:rFonts w:ascii="Times New Roman" w:hAnsi="Times New Roman"/>
          <w:bCs/>
          <w:sz w:val="20"/>
          <w:szCs w:val="20"/>
        </w:rPr>
        <w:t>concluzii</w:t>
      </w:r>
      <w:proofErr w:type="spellEnd"/>
      <w:r w:rsidRPr="006F7AEA">
        <w:rPr>
          <w:rFonts w:ascii="Times New Roman" w:hAnsi="Times New Roman"/>
          <w:bCs/>
          <w:sz w:val="20"/>
          <w:szCs w:val="20"/>
        </w:rPr>
        <w:t xml:space="preserve"> </w:t>
      </w:r>
      <w:proofErr w:type="spellStart"/>
      <w:proofErr w:type="gramStart"/>
      <w:r w:rsidRPr="006F7AEA">
        <w:rPr>
          <w:rFonts w:ascii="Times New Roman" w:hAnsi="Times New Roman"/>
          <w:bCs/>
          <w:sz w:val="20"/>
          <w:szCs w:val="20"/>
        </w:rPr>
        <w:t>este</w:t>
      </w:r>
      <w:proofErr w:type="spellEnd"/>
      <w:proofErr w:type="gram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necesară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Concluziile</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recapitula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punctele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principale</w:t>
      </w:r>
      <w:proofErr w:type="spellEnd"/>
      <w:r w:rsidRPr="006F7AEA">
        <w:rPr>
          <w:rFonts w:ascii="Times New Roman" w:hAnsi="Times New Roman"/>
          <w:bCs/>
          <w:sz w:val="20"/>
          <w:szCs w:val="20"/>
        </w:rPr>
        <w:t xml:space="preserve"> ale </w:t>
      </w:r>
      <w:proofErr w:type="spellStart"/>
      <w:r w:rsidRPr="006F7AEA">
        <w:rPr>
          <w:rFonts w:ascii="Times New Roman" w:hAnsi="Times New Roman"/>
          <w:bCs/>
          <w:sz w:val="20"/>
          <w:szCs w:val="20"/>
        </w:rPr>
        <w:t>lucrării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dar</w:t>
      </w:r>
      <w:proofErr w:type="spellEnd"/>
      <w:r w:rsidRPr="006F7AEA">
        <w:rPr>
          <w:rFonts w:ascii="Times New Roman" w:hAnsi="Times New Roman"/>
          <w:bCs/>
          <w:sz w:val="20"/>
          <w:szCs w:val="20"/>
        </w:rPr>
        <w:t xml:space="preserve"> nu </w:t>
      </w:r>
      <w:proofErr w:type="spellStart"/>
      <w:r w:rsidRPr="006F7AEA">
        <w:rPr>
          <w:rFonts w:ascii="Times New Roman" w:hAnsi="Times New Roman"/>
          <w:bCs/>
          <w:sz w:val="20"/>
          <w:szCs w:val="20"/>
        </w:rPr>
        <w:t>trebuie</w:t>
      </w:r>
      <w:proofErr w:type="spellEnd"/>
      <w:r w:rsidRPr="006F7AEA">
        <w:rPr>
          <w:rFonts w:ascii="Times New Roman" w:hAnsi="Times New Roman"/>
          <w:bCs/>
          <w:sz w:val="20"/>
          <w:szCs w:val="20"/>
        </w:rPr>
        <w:t xml:space="preserve"> </w:t>
      </w:r>
      <w:proofErr w:type="spellStart"/>
      <w:proofErr w:type="gramStart"/>
      <w:r w:rsidRPr="006F7AEA">
        <w:rPr>
          <w:rFonts w:ascii="Times New Roman" w:hAnsi="Times New Roman"/>
          <w:bCs/>
          <w:sz w:val="20"/>
          <w:szCs w:val="20"/>
        </w:rPr>
        <w:t>să</w:t>
      </w:r>
      <w:proofErr w:type="spellEnd"/>
      <w:proofErr w:type="gram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reproducă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rezumatul</w:t>
      </w:r>
      <w:proofErr w:type="spellEnd"/>
      <w:r w:rsidRPr="006F7AEA">
        <w:rPr>
          <w:rFonts w:ascii="Times New Roman" w:hAnsi="Times New Roman"/>
          <w:bCs/>
          <w:sz w:val="20"/>
          <w:szCs w:val="20"/>
        </w:rPr>
        <w:t xml:space="preserve">. </w:t>
      </w:r>
      <w:proofErr w:type="spellStart"/>
      <w:proofErr w:type="gramStart"/>
      <w:r w:rsidRPr="006F7AEA">
        <w:rPr>
          <w:rFonts w:ascii="Times New Roman" w:hAnsi="Times New Roman"/>
          <w:bCs/>
          <w:sz w:val="20"/>
          <w:szCs w:val="20"/>
        </w:rPr>
        <w:t>Ele</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cuprinde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aspecte</w:t>
      </w:r>
      <w:proofErr w:type="spellEnd"/>
      <w:r w:rsidRPr="006F7AEA">
        <w:rPr>
          <w:rFonts w:ascii="Times New Roman" w:hAnsi="Times New Roman"/>
          <w:bCs/>
          <w:sz w:val="20"/>
          <w:szCs w:val="20"/>
        </w:rPr>
        <w:t xml:space="preserve"> legate de </w:t>
      </w:r>
      <w:proofErr w:type="spellStart"/>
      <w:r w:rsidRPr="006F7AEA">
        <w:rPr>
          <w:rFonts w:ascii="Times New Roman" w:hAnsi="Times New Roman"/>
          <w:bCs/>
          <w:sz w:val="20"/>
          <w:szCs w:val="20"/>
        </w:rPr>
        <w:t>importanţa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lucrării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sau</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oferi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sugestii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referitoare</w:t>
      </w:r>
      <w:proofErr w:type="spellEnd"/>
      <w:r w:rsidRPr="006F7AEA">
        <w:rPr>
          <w:rFonts w:ascii="Times New Roman" w:hAnsi="Times New Roman"/>
          <w:bCs/>
          <w:sz w:val="20"/>
          <w:szCs w:val="20"/>
        </w:rPr>
        <w:t xml:space="preserve"> la </w:t>
      </w:r>
      <w:proofErr w:type="spellStart"/>
      <w:r w:rsidRPr="006F7AEA">
        <w:rPr>
          <w:rFonts w:ascii="Times New Roman" w:hAnsi="Times New Roman"/>
          <w:bCs/>
          <w:sz w:val="20"/>
          <w:szCs w:val="20"/>
        </w:rPr>
        <w:t>aplicaţii</w:t>
      </w:r>
      <w:proofErr w:type="spellEnd"/>
      <w:r w:rsidRPr="006F7AEA">
        <w:rPr>
          <w:rFonts w:ascii="Times New Roman" w:hAnsi="Times New Roman"/>
          <w:bCs/>
          <w:sz w:val="20"/>
          <w:szCs w:val="20"/>
        </w:rPr>
        <w:t xml:space="preserve"> ale </w:t>
      </w:r>
      <w:proofErr w:type="spellStart"/>
      <w:r w:rsidRPr="006F7AEA">
        <w:rPr>
          <w:rFonts w:ascii="Times New Roman" w:hAnsi="Times New Roman"/>
          <w:bCs/>
          <w:sz w:val="20"/>
          <w:szCs w:val="20"/>
        </w:rPr>
        <w:t>acesteia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sau</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direcţii</w:t>
      </w:r>
      <w:proofErr w:type="spellEnd"/>
      <w:r w:rsidRPr="006F7AEA">
        <w:rPr>
          <w:rFonts w:ascii="Times New Roman" w:hAnsi="Times New Roman"/>
          <w:bCs/>
          <w:sz w:val="20"/>
          <w:szCs w:val="20"/>
        </w:rPr>
        <w:t xml:space="preserve"> de </w:t>
      </w:r>
      <w:proofErr w:type="spellStart"/>
      <w:r w:rsidRPr="006F7AEA">
        <w:rPr>
          <w:rFonts w:ascii="Times New Roman" w:hAnsi="Times New Roman"/>
          <w:bCs/>
          <w:sz w:val="20"/>
          <w:szCs w:val="20"/>
        </w:rPr>
        <w:t>extindere</w:t>
      </w:r>
      <w:proofErr w:type="spellEnd"/>
      <w:r w:rsidRPr="006F7AEA">
        <w:rPr>
          <w:rFonts w:ascii="Times New Roman" w:hAnsi="Times New Roman"/>
          <w:bCs/>
          <w:sz w:val="20"/>
          <w:szCs w:val="20"/>
        </w:rPr>
        <w:t xml:space="preserve"> a </w:t>
      </w:r>
      <w:proofErr w:type="spellStart"/>
      <w:r w:rsidRPr="006F7AEA">
        <w:rPr>
          <w:rFonts w:ascii="Times New Roman" w:hAnsi="Times New Roman"/>
          <w:bCs/>
          <w:sz w:val="20"/>
          <w:szCs w:val="20"/>
        </w:rPr>
        <w:t>cercetărilor</w:t>
      </w:r>
      <w:proofErr w:type="spellEnd"/>
      <w:r w:rsidRPr="006F7AEA">
        <w:rPr>
          <w:rFonts w:ascii="Times New Roman" w:hAnsi="Times New Roman"/>
          <w:bCs/>
          <w:sz w:val="20"/>
          <w:szCs w:val="20"/>
        </w:rPr>
        <w:t>.</w:t>
      </w:r>
      <w:proofErr w:type="gramEnd"/>
      <w:r w:rsidRPr="006F7AEA">
        <w:rPr>
          <w:rFonts w:ascii="Times New Roman" w:hAnsi="Times New Roman"/>
          <w:bCs/>
          <w:sz w:val="20"/>
          <w:szCs w:val="20"/>
        </w:rPr>
        <w:t xml:space="preserve"> </w:t>
      </w:r>
    </w:p>
    <w:p w:rsidR="0008389E" w:rsidRPr="006F7AEA" w:rsidRDefault="0008389E" w:rsidP="006F7AEA">
      <w:pPr>
        <w:pStyle w:val="NormalWeb"/>
        <w:numPr>
          <w:ilvl w:val="0"/>
          <w:numId w:val="49"/>
        </w:numPr>
        <w:spacing w:before="0" w:beforeAutospacing="0" w:after="0" w:afterAutospacing="0"/>
        <w:jc w:val="both"/>
        <w:rPr>
          <w:bCs/>
          <w:sz w:val="20"/>
          <w:szCs w:val="20"/>
        </w:rPr>
      </w:pPr>
      <w:proofErr w:type="spellStart"/>
      <w:r w:rsidRPr="008F75CF">
        <w:rPr>
          <w:rStyle w:val="Robust"/>
          <w:sz w:val="20"/>
          <w:szCs w:val="20"/>
        </w:rPr>
        <w:lastRenderedPageBreak/>
        <w:t>Bibliografie</w:t>
      </w:r>
      <w:proofErr w:type="spellEnd"/>
    </w:p>
    <w:p w:rsidR="0008389E" w:rsidRPr="006F7AEA" w:rsidRDefault="0008389E" w:rsidP="006F7AEA">
      <w:pPr>
        <w:pStyle w:val="NormalWeb"/>
        <w:spacing w:before="0" w:beforeAutospacing="0" w:after="0" w:afterAutospacing="0"/>
        <w:ind w:firstLine="708"/>
        <w:jc w:val="both"/>
        <w:rPr>
          <w:bCs/>
          <w:sz w:val="20"/>
          <w:szCs w:val="20"/>
        </w:rPr>
      </w:pPr>
      <w:proofErr w:type="spellStart"/>
      <w:proofErr w:type="gramStart"/>
      <w:r w:rsidRPr="006F7AEA">
        <w:rPr>
          <w:bCs/>
          <w:sz w:val="20"/>
          <w:szCs w:val="20"/>
        </w:rPr>
        <w:t>Referinţele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introducere</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corpul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r w:rsidRPr="006F7AEA">
        <w:rPr>
          <w:bCs/>
          <w:sz w:val="20"/>
          <w:szCs w:val="20"/>
        </w:rPr>
        <w:t>fac</w:t>
      </w:r>
      <w:proofErr w:type="spellEnd"/>
      <w:r w:rsidRPr="006F7AEA">
        <w:rPr>
          <w:bCs/>
          <w:sz w:val="20"/>
          <w:szCs w:val="20"/>
        </w:rPr>
        <w:t xml:space="preserve"> </w:t>
      </w:r>
      <w:proofErr w:type="spellStart"/>
      <w:r w:rsidRPr="006F7AEA">
        <w:rPr>
          <w:bCs/>
          <w:sz w:val="20"/>
          <w:szCs w:val="20"/>
        </w:rPr>
        <w:t>prezentându</w:t>
      </w:r>
      <w:proofErr w:type="spellEnd"/>
      <w:r w:rsidRPr="006F7AEA">
        <w:rPr>
          <w:bCs/>
          <w:sz w:val="20"/>
          <w:szCs w:val="20"/>
        </w:rPr>
        <w:t xml:space="preserve">-se, </w:t>
      </w:r>
      <w:proofErr w:type="spellStart"/>
      <w:r w:rsidRPr="006F7AEA">
        <w:rPr>
          <w:bCs/>
          <w:sz w:val="20"/>
          <w:szCs w:val="20"/>
        </w:rPr>
        <w:t>într</w:t>
      </w:r>
      <w:proofErr w:type="spellEnd"/>
      <w:r w:rsidRPr="006F7AEA">
        <w:rPr>
          <w:bCs/>
          <w:sz w:val="20"/>
          <w:szCs w:val="20"/>
        </w:rPr>
        <w:t xml:space="preserve">-o </w:t>
      </w:r>
      <w:proofErr w:type="spellStart"/>
      <w:r w:rsidRPr="006F7AEA">
        <w:rPr>
          <w:bCs/>
          <w:sz w:val="20"/>
          <w:szCs w:val="20"/>
        </w:rPr>
        <w:t>paranteză</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apariţiei</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de </w:t>
      </w:r>
      <w:proofErr w:type="spellStart"/>
      <w:r w:rsidRPr="006F7AEA">
        <w:rPr>
          <w:bCs/>
          <w:sz w:val="20"/>
          <w:szCs w:val="20"/>
        </w:rPr>
        <w:t>exemplu</w:t>
      </w:r>
      <w:proofErr w:type="spellEnd"/>
      <w:r w:rsidRPr="006F7AEA">
        <w:rPr>
          <w:bCs/>
          <w:sz w:val="20"/>
          <w:szCs w:val="20"/>
        </w:rPr>
        <w:t xml:space="preserve">: (James, 1984); (Collins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Fermont</w:t>
      </w:r>
      <w:proofErr w:type="spellEnd"/>
      <w:r w:rsidRPr="006F7AEA">
        <w:rPr>
          <w:bCs/>
          <w:sz w:val="20"/>
          <w:szCs w:val="20"/>
        </w:rPr>
        <w:t xml:space="preserve">, 1977 -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sunt</w:t>
      </w:r>
      <w:proofErr w:type="spellEnd"/>
      <w:r w:rsidRPr="006F7AEA">
        <w:rPr>
          <w:bCs/>
          <w:sz w:val="20"/>
          <w:szCs w:val="20"/>
        </w:rPr>
        <w:t xml:space="preserve"> </w:t>
      </w:r>
      <w:proofErr w:type="spellStart"/>
      <w:r w:rsidRPr="006F7AEA">
        <w:rPr>
          <w:bCs/>
          <w:sz w:val="20"/>
          <w:szCs w:val="20"/>
        </w:rPr>
        <w:t>doi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 xml:space="preserve">).); Collins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alţii</w:t>
      </w:r>
      <w:proofErr w:type="spellEnd"/>
      <w:r w:rsidRPr="006F7AEA">
        <w:rPr>
          <w:bCs/>
          <w:sz w:val="20"/>
          <w:szCs w:val="20"/>
        </w:rPr>
        <w:t xml:space="preserve">, 1988 -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sunt</w:t>
      </w:r>
      <w:proofErr w:type="spellEnd"/>
      <w:r w:rsidRPr="006F7AEA">
        <w:rPr>
          <w:bCs/>
          <w:sz w:val="20"/>
          <w:szCs w:val="20"/>
        </w:rPr>
        <w:t xml:space="preserve"> </w:t>
      </w:r>
      <w:proofErr w:type="spellStart"/>
      <w:r w:rsidRPr="006F7AEA">
        <w:rPr>
          <w:bCs/>
          <w:sz w:val="20"/>
          <w:szCs w:val="20"/>
        </w:rPr>
        <w:t>trei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mulţi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w:t>
      </w:r>
      <w:proofErr w:type="gramEnd"/>
    </w:p>
    <w:p w:rsidR="0008389E" w:rsidRPr="006F7AEA" w:rsidRDefault="0008389E" w:rsidP="006F7AEA">
      <w:pPr>
        <w:pStyle w:val="NormalWeb"/>
        <w:spacing w:before="0" w:beforeAutospacing="0" w:after="0" w:afterAutospacing="0"/>
        <w:ind w:firstLine="708"/>
        <w:jc w:val="both"/>
        <w:rPr>
          <w:bCs/>
          <w:sz w:val="20"/>
          <w:szCs w:val="20"/>
        </w:rPr>
      </w:pPr>
      <w:r w:rsidRPr="006F7AEA">
        <w:rPr>
          <w:bCs/>
          <w:sz w:val="20"/>
          <w:szCs w:val="20"/>
        </w:rPr>
        <w:t xml:space="preserve">De </w:t>
      </w:r>
      <w:proofErr w:type="spellStart"/>
      <w:r w:rsidRPr="006F7AEA">
        <w:rPr>
          <w:bCs/>
          <w:sz w:val="20"/>
          <w:szCs w:val="20"/>
        </w:rPr>
        <w:t>asemenea</w:t>
      </w:r>
      <w:proofErr w:type="spellEnd"/>
      <w:r w:rsidRPr="006F7AEA">
        <w:rPr>
          <w:bCs/>
          <w:sz w:val="20"/>
          <w:szCs w:val="20"/>
        </w:rPr>
        <w:t xml:space="preserve">, </w:t>
      </w:r>
      <w:proofErr w:type="spellStart"/>
      <w:r w:rsidRPr="006F7AEA">
        <w:rPr>
          <w:bCs/>
          <w:sz w:val="20"/>
          <w:szCs w:val="20"/>
        </w:rPr>
        <w:t>trimiterile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textul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r w:rsidRPr="006F7AEA">
        <w:rPr>
          <w:bCs/>
          <w:sz w:val="20"/>
          <w:szCs w:val="20"/>
        </w:rPr>
        <w:t>numerotează</w:t>
      </w:r>
      <w:proofErr w:type="spellEnd"/>
      <w:r w:rsidRPr="006F7AEA">
        <w:rPr>
          <w:bCs/>
          <w:sz w:val="20"/>
          <w:szCs w:val="20"/>
        </w:rPr>
        <w:t xml:space="preserve"> cu </w:t>
      </w:r>
      <w:proofErr w:type="spellStart"/>
      <w:r w:rsidRPr="006F7AEA">
        <w:rPr>
          <w:bCs/>
          <w:sz w:val="20"/>
          <w:szCs w:val="20"/>
        </w:rPr>
        <w:t>cifre</w:t>
      </w:r>
      <w:proofErr w:type="spellEnd"/>
      <w:r w:rsidRPr="006F7AEA">
        <w:rPr>
          <w:bCs/>
          <w:sz w:val="20"/>
          <w:szCs w:val="20"/>
        </w:rPr>
        <w:t xml:space="preserve"> </w:t>
      </w:r>
      <w:proofErr w:type="spellStart"/>
      <w:r w:rsidRPr="006F7AEA">
        <w:rPr>
          <w:bCs/>
          <w:sz w:val="20"/>
          <w:szCs w:val="20"/>
        </w:rPr>
        <w:t>arabe</w:t>
      </w:r>
      <w:proofErr w:type="spellEnd"/>
      <w:r w:rsidRPr="006F7AEA">
        <w:rPr>
          <w:bCs/>
          <w:sz w:val="20"/>
          <w:szCs w:val="20"/>
        </w:rPr>
        <w:t xml:space="preserve"> [1], </w:t>
      </w:r>
      <w:proofErr w:type="spellStart"/>
      <w:r w:rsidRPr="006F7AEA">
        <w:rPr>
          <w:bCs/>
          <w:sz w:val="20"/>
          <w:szCs w:val="20"/>
        </w:rPr>
        <w:t>iar</w:t>
      </w:r>
      <w:proofErr w:type="spellEnd"/>
      <w:r w:rsidRPr="006F7AEA">
        <w:rPr>
          <w:bCs/>
          <w:sz w:val="20"/>
          <w:szCs w:val="20"/>
        </w:rPr>
        <w:t xml:space="preserve">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sunt</w:t>
      </w:r>
      <w:proofErr w:type="spellEnd"/>
      <w:r w:rsidRPr="006F7AEA">
        <w:rPr>
          <w:bCs/>
          <w:sz w:val="20"/>
          <w:szCs w:val="20"/>
        </w:rPr>
        <w:t xml:space="preserve">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multe</w:t>
      </w:r>
      <w:proofErr w:type="spellEnd"/>
      <w:r w:rsidRPr="006F7AEA">
        <w:rPr>
          <w:bCs/>
          <w:sz w:val="20"/>
          <w:szCs w:val="20"/>
        </w:rPr>
        <w:t xml:space="preserve"> </w:t>
      </w:r>
      <w:proofErr w:type="spellStart"/>
      <w:r w:rsidRPr="006F7AEA">
        <w:rPr>
          <w:bCs/>
          <w:sz w:val="20"/>
          <w:szCs w:val="20"/>
        </w:rPr>
        <w:t>trimiteri</w:t>
      </w:r>
      <w:proofErr w:type="spellEnd"/>
      <w:r w:rsidRPr="006F7AEA">
        <w:rPr>
          <w:bCs/>
          <w:sz w:val="20"/>
          <w:szCs w:val="20"/>
        </w:rPr>
        <w:t xml:space="preserve"> se </w:t>
      </w:r>
      <w:proofErr w:type="spellStart"/>
      <w:proofErr w:type="gramStart"/>
      <w:r w:rsidRPr="006F7AEA">
        <w:rPr>
          <w:bCs/>
          <w:sz w:val="20"/>
          <w:szCs w:val="20"/>
        </w:rPr>
        <w:t>va</w:t>
      </w:r>
      <w:proofErr w:type="spellEnd"/>
      <w:proofErr w:type="gramEnd"/>
      <w:r w:rsidRPr="006F7AEA">
        <w:rPr>
          <w:bCs/>
          <w:sz w:val="20"/>
          <w:szCs w:val="20"/>
        </w:rPr>
        <w:t xml:space="preserve"> </w:t>
      </w:r>
      <w:proofErr w:type="spellStart"/>
      <w:r w:rsidRPr="006F7AEA">
        <w:rPr>
          <w:bCs/>
          <w:sz w:val="20"/>
          <w:szCs w:val="20"/>
        </w:rPr>
        <w:t>scrie</w:t>
      </w:r>
      <w:proofErr w:type="spellEnd"/>
      <w:r w:rsidRPr="006F7AEA">
        <w:rPr>
          <w:bCs/>
          <w:sz w:val="20"/>
          <w:szCs w:val="20"/>
        </w:rPr>
        <w:t xml:space="preserve"> [1] - [2].</w:t>
      </w:r>
    </w:p>
    <w:p w:rsidR="0008389E" w:rsidRDefault="0008389E" w:rsidP="006F7AEA">
      <w:pPr>
        <w:pStyle w:val="NormalWeb"/>
        <w:spacing w:before="0" w:beforeAutospacing="0" w:after="0" w:afterAutospacing="0"/>
        <w:ind w:firstLine="708"/>
        <w:jc w:val="both"/>
        <w:rPr>
          <w:bCs/>
          <w:sz w:val="20"/>
          <w:szCs w:val="20"/>
        </w:rPr>
      </w:pPr>
      <w:proofErr w:type="spellStart"/>
      <w:r w:rsidRPr="006F7AEA">
        <w:rPr>
          <w:bCs/>
          <w:sz w:val="20"/>
          <w:szCs w:val="20"/>
        </w:rPr>
        <w:t>Lista</w:t>
      </w:r>
      <w:proofErr w:type="spellEnd"/>
      <w:r w:rsidRPr="006F7AEA">
        <w:rPr>
          <w:bCs/>
          <w:sz w:val="20"/>
          <w:szCs w:val="20"/>
        </w:rPr>
        <w:t xml:space="preserve"> </w:t>
      </w:r>
      <w:proofErr w:type="spellStart"/>
      <w:r w:rsidRPr="006F7AEA">
        <w:rPr>
          <w:bCs/>
          <w:sz w:val="20"/>
          <w:szCs w:val="20"/>
        </w:rPr>
        <w:t>bibliografică</w:t>
      </w:r>
      <w:proofErr w:type="spellEnd"/>
      <w:r w:rsidRPr="006F7AEA">
        <w:rPr>
          <w:bCs/>
          <w:sz w:val="20"/>
          <w:szCs w:val="20"/>
        </w:rPr>
        <w:t xml:space="preserve">, de la </w:t>
      </w:r>
      <w:proofErr w:type="spellStart"/>
      <w:r w:rsidRPr="006F7AEA">
        <w:rPr>
          <w:bCs/>
          <w:sz w:val="20"/>
          <w:szCs w:val="20"/>
        </w:rPr>
        <w:t>sfârşitul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proofErr w:type="gramStart"/>
      <w:r w:rsidRPr="006F7AEA">
        <w:rPr>
          <w:bCs/>
          <w:sz w:val="20"/>
          <w:szCs w:val="20"/>
        </w:rPr>
        <w:t>va</w:t>
      </w:r>
      <w:proofErr w:type="spellEnd"/>
      <w:proofErr w:type="gramEnd"/>
      <w:r w:rsidRPr="006F7AEA">
        <w:rPr>
          <w:bCs/>
          <w:sz w:val="20"/>
          <w:szCs w:val="20"/>
        </w:rPr>
        <w:t xml:space="preserve"> </w:t>
      </w:r>
      <w:proofErr w:type="spellStart"/>
      <w:r w:rsidRPr="006F7AEA">
        <w:rPr>
          <w:bCs/>
          <w:sz w:val="20"/>
          <w:szCs w:val="20"/>
        </w:rPr>
        <w:t>scrie</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alfabetică</w:t>
      </w:r>
      <w:proofErr w:type="spellEnd"/>
      <w:r w:rsidRPr="006F7AEA">
        <w:rPr>
          <w:bCs/>
          <w:sz w:val="20"/>
          <w:szCs w:val="20"/>
        </w:rPr>
        <w:t xml:space="preserve">, </w:t>
      </w:r>
      <w:proofErr w:type="spellStart"/>
      <w:r w:rsidRPr="006F7AEA">
        <w:rPr>
          <w:bCs/>
          <w:sz w:val="20"/>
          <w:szCs w:val="20"/>
        </w:rPr>
        <w:t>după</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numerotându</w:t>
      </w:r>
      <w:proofErr w:type="spellEnd"/>
      <w:r w:rsidRPr="006F7AEA">
        <w:rPr>
          <w:bCs/>
          <w:sz w:val="20"/>
          <w:szCs w:val="20"/>
        </w:rPr>
        <w:t xml:space="preserve">-se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paranteze</w:t>
      </w:r>
      <w:proofErr w:type="spellEnd"/>
      <w:r w:rsidRPr="006F7AEA">
        <w:rPr>
          <w:bCs/>
          <w:sz w:val="20"/>
          <w:szCs w:val="20"/>
        </w:rPr>
        <w:t xml:space="preserve"> </w:t>
      </w:r>
      <w:proofErr w:type="spellStart"/>
      <w:r w:rsidRPr="006F7AEA">
        <w:rPr>
          <w:bCs/>
          <w:sz w:val="20"/>
          <w:szCs w:val="20"/>
        </w:rPr>
        <w:t>drepte</w:t>
      </w:r>
      <w:proofErr w:type="spellEnd"/>
      <w:r w:rsidRPr="006F7AEA">
        <w:rPr>
          <w:bCs/>
          <w:sz w:val="20"/>
          <w:szCs w:val="20"/>
        </w:rPr>
        <w:t xml:space="preserve">, </w:t>
      </w:r>
      <w:proofErr w:type="spellStart"/>
      <w:r w:rsidRPr="006F7AEA">
        <w:rPr>
          <w:bCs/>
          <w:sz w:val="20"/>
          <w:szCs w:val="20"/>
        </w:rPr>
        <w:t>titlul</w:t>
      </w:r>
      <w:proofErr w:type="spellEnd"/>
      <w:r w:rsidRPr="006F7AEA">
        <w:rPr>
          <w:bCs/>
          <w:sz w:val="20"/>
          <w:szCs w:val="20"/>
        </w:rPr>
        <w:t xml:space="preserve"> </w:t>
      </w:r>
      <w:proofErr w:type="spellStart"/>
      <w:r w:rsidRPr="006F7AEA">
        <w:rPr>
          <w:bCs/>
          <w:sz w:val="20"/>
          <w:szCs w:val="20"/>
        </w:rPr>
        <w:t>cărţii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articolului</w:t>
      </w:r>
      <w:proofErr w:type="spellEnd"/>
      <w:r w:rsidRPr="006F7AEA">
        <w:rPr>
          <w:bCs/>
          <w:sz w:val="20"/>
          <w:szCs w:val="20"/>
        </w:rPr>
        <w:t xml:space="preserve"> (</w:t>
      </w:r>
      <w:proofErr w:type="spellStart"/>
      <w:r w:rsidRPr="006F7AEA">
        <w:rPr>
          <w:bCs/>
          <w:sz w:val="20"/>
          <w:szCs w:val="20"/>
        </w:rPr>
        <w:t>scris</w:t>
      </w:r>
      <w:proofErr w:type="spellEnd"/>
      <w:r w:rsidRPr="006F7AEA">
        <w:rPr>
          <w:bCs/>
          <w:sz w:val="20"/>
          <w:szCs w:val="20"/>
        </w:rPr>
        <w:t xml:space="preserve"> italic), </w:t>
      </w:r>
      <w:proofErr w:type="spellStart"/>
      <w:r w:rsidRPr="006F7AEA">
        <w:rPr>
          <w:bCs/>
          <w:sz w:val="20"/>
          <w:szCs w:val="20"/>
        </w:rPr>
        <w:t>editura</w:t>
      </w:r>
      <w:proofErr w:type="spellEnd"/>
      <w:r w:rsidRPr="006F7AEA">
        <w:rPr>
          <w:bCs/>
          <w:sz w:val="20"/>
          <w:szCs w:val="20"/>
        </w:rPr>
        <w:t xml:space="preserve">, </w:t>
      </w:r>
      <w:proofErr w:type="spellStart"/>
      <w:r w:rsidRPr="006F7AEA">
        <w:rPr>
          <w:bCs/>
          <w:sz w:val="20"/>
          <w:szCs w:val="20"/>
        </w:rPr>
        <w:t>localitatea</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publicării</w:t>
      </w:r>
      <w:proofErr w:type="spellEnd"/>
      <w:r w:rsidRPr="006F7AEA">
        <w:rPr>
          <w:bCs/>
          <w:sz w:val="20"/>
          <w:szCs w:val="20"/>
        </w:rPr>
        <w:t xml:space="preserve">.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anumite</w:t>
      </w:r>
      <w:proofErr w:type="spellEnd"/>
      <w:r w:rsidRPr="006F7AEA">
        <w:rPr>
          <w:bCs/>
          <w:sz w:val="20"/>
          <w:szCs w:val="20"/>
        </w:rPr>
        <w:t xml:space="preserve"> </w:t>
      </w:r>
      <w:proofErr w:type="spellStart"/>
      <w:r w:rsidRPr="006F7AEA">
        <w:rPr>
          <w:bCs/>
          <w:sz w:val="20"/>
          <w:szCs w:val="20"/>
        </w:rPr>
        <w:t>studii</w:t>
      </w:r>
      <w:proofErr w:type="spellEnd"/>
      <w:r w:rsidRPr="006F7AEA">
        <w:rPr>
          <w:bCs/>
          <w:sz w:val="20"/>
          <w:szCs w:val="20"/>
        </w:rPr>
        <w:t xml:space="preserve">, </w:t>
      </w:r>
      <w:proofErr w:type="spellStart"/>
      <w:r w:rsidRPr="006F7AEA">
        <w:rPr>
          <w:bCs/>
          <w:sz w:val="20"/>
          <w:szCs w:val="20"/>
        </w:rPr>
        <w:t>lucrări</w:t>
      </w:r>
      <w:proofErr w:type="spellEnd"/>
      <w:r w:rsidRPr="006F7AEA">
        <w:rPr>
          <w:bCs/>
          <w:sz w:val="20"/>
          <w:szCs w:val="20"/>
        </w:rPr>
        <w:t xml:space="preserve">, </w:t>
      </w:r>
      <w:proofErr w:type="spellStart"/>
      <w:r w:rsidRPr="006F7AEA">
        <w:rPr>
          <w:bCs/>
          <w:sz w:val="20"/>
          <w:szCs w:val="20"/>
        </w:rPr>
        <w:t>articole</w:t>
      </w:r>
      <w:proofErr w:type="spellEnd"/>
      <w:r w:rsidRPr="006F7AEA">
        <w:rPr>
          <w:bCs/>
          <w:sz w:val="20"/>
          <w:szCs w:val="20"/>
        </w:rPr>
        <w:t xml:space="preserve"> </w:t>
      </w:r>
      <w:proofErr w:type="spellStart"/>
      <w:r w:rsidRPr="006F7AEA">
        <w:rPr>
          <w:bCs/>
          <w:sz w:val="20"/>
          <w:szCs w:val="20"/>
        </w:rPr>
        <w:t>sunt</w:t>
      </w:r>
      <w:proofErr w:type="spellEnd"/>
      <w:r w:rsidRPr="006F7AEA">
        <w:rPr>
          <w:bCs/>
          <w:sz w:val="20"/>
          <w:szCs w:val="20"/>
        </w:rPr>
        <w:t xml:space="preserve"> </w:t>
      </w:r>
      <w:proofErr w:type="spellStart"/>
      <w:r w:rsidRPr="006F7AEA">
        <w:rPr>
          <w:bCs/>
          <w:sz w:val="20"/>
          <w:szCs w:val="20"/>
        </w:rPr>
        <w:t>publicate</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volum</w:t>
      </w:r>
      <w:proofErr w:type="spellEnd"/>
      <w:r w:rsidRPr="006F7AEA">
        <w:rPr>
          <w:bCs/>
          <w:sz w:val="20"/>
          <w:szCs w:val="20"/>
        </w:rPr>
        <w:t xml:space="preserve">, </w:t>
      </w:r>
      <w:proofErr w:type="spellStart"/>
      <w:r w:rsidRPr="006F7AEA">
        <w:rPr>
          <w:bCs/>
          <w:sz w:val="20"/>
          <w:szCs w:val="20"/>
        </w:rPr>
        <w:t>atunci</w:t>
      </w:r>
      <w:proofErr w:type="spellEnd"/>
      <w:r w:rsidRPr="006F7AEA">
        <w:rPr>
          <w:bCs/>
          <w:sz w:val="20"/>
          <w:szCs w:val="20"/>
        </w:rPr>
        <w:t xml:space="preserve"> se </w:t>
      </w:r>
      <w:proofErr w:type="spellStart"/>
      <w:proofErr w:type="gramStart"/>
      <w:r w:rsidRPr="006F7AEA">
        <w:rPr>
          <w:bCs/>
          <w:sz w:val="20"/>
          <w:szCs w:val="20"/>
        </w:rPr>
        <w:t>va</w:t>
      </w:r>
      <w:proofErr w:type="spellEnd"/>
      <w:proofErr w:type="gramEnd"/>
      <w:r w:rsidRPr="006F7AEA">
        <w:rPr>
          <w:bCs/>
          <w:sz w:val="20"/>
          <w:szCs w:val="20"/>
        </w:rPr>
        <w:t xml:space="preserve"> </w:t>
      </w:r>
      <w:proofErr w:type="spellStart"/>
      <w:r w:rsidRPr="006F7AEA">
        <w:rPr>
          <w:bCs/>
          <w:sz w:val="20"/>
          <w:szCs w:val="20"/>
        </w:rPr>
        <w:t>menţiona</w:t>
      </w:r>
      <w:proofErr w:type="spellEnd"/>
      <w:r w:rsidRPr="006F7AEA">
        <w:rPr>
          <w:bCs/>
          <w:sz w:val="20"/>
          <w:szCs w:val="20"/>
        </w:rPr>
        <w:t xml:space="preserve"> </w:t>
      </w:r>
      <w:proofErr w:type="spellStart"/>
      <w:r w:rsidRPr="006F7AEA">
        <w:rPr>
          <w:bCs/>
          <w:sz w:val="20"/>
          <w:szCs w:val="20"/>
        </w:rPr>
        <w:t>numărul</w:t>
      </w:r>
      <w:proofErr w:type="spellEnd"/>
      <w:r w:rsidRPr="006F7AEA">
        <w:rPr>
          <w:bCs/>
          <w:sz w:val="20"/>
          <w:szCs w:val="20"/>
        </w:rPr>
        <w:t xml:space="preserve"> </w:t>
      </w:r>
      <w:proofErr w:type="spellStart"/>
      <w:r w:rsidRPr="006F7AEA">
        <w:rPr>
          <w:bCs/>
          <w:sz w:val="20"/>
          <w:szCs w:val="20"/>
        </w:rPr>
        <w:t>acestuia</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paginile</w:t>
      </w:r>
      <w:proofErr w:type="spellEnd"/>
      <w:r w:rsidRPr="006F7AEA">
        <w:rPr>
          <w:bCs/>
          <w:sz w:val="20"/>
          <w:szCs w:val="20"/>
        </w:rPr>
        <w:t>.</w:t>
      </w:r>
    </w:p>
    <w:p w:rsidR="00AA5968" w:rsidRPr="00AA5968" w:rsidRDefault="00AA5968" w:rsidP="006F7AEA">
      <w:pPr>
        <w:pStyle w:val="NormalWeb"/>
        <w:spacing w:before="0" w:beforeAutospacing="0" w:after="0" w:afterAutospacing="0"/>
        <w:ind w:firstLine="708"/>
        <w:jc w:val="both"/>
        <w:rPr>
          <w:bCs/>
          <w:sz w:val="20"/>
          <w:szCs w:val="20"/>
        </w:rPr>
      </w:pPr>
      <w:proofErr w:type="spellStart"/>
      <w:r>
        <w:rPr>
          <w:sz w:val="20"/>
          <w:szCs w:val="20"/>
        </w:rPr>
        <w:t>Urmaţ</w:t>
      </w:r>
      <w:r w:rsidRPr="00AA5968">
        <w:rPr>
          <w:sz w:val="20"/>
          <w:szCs w:val="20"/>
        </w:rPr>
        <w:t>i</w:t>
      </w:r>
      <w:proofErr w:type="spellEnd"/>
      <w:r w:rsidRPr="00AA5968">
        <w:rPr>
          <w:sz w:val="20"/>
          <w:szCs w:val="20"/>
        </w:rPr>
        <w:t xml:space="preserve"> </w:t>
      </w:r>
      <w:proofErr w:type="spellStart"/>
      <w:r w:rsidRPr="00AA5968">
        <w:rPr>
          <w:sz w:val="20"/>
          <w:szCs w:val="20"/>
        </w:rPr>
        <w:t>formatul</w:t>
      </w:r>
      <w:proofErr w:type="spellEnd"/>
      <w:r w:rsidRPr="00AA5968">
        <w:rPr>
          <w:sz w:val="20"/>
          <w:szCs w:val="20"/>
        </w:rPr>
        <w:t xml:space="preserve"> </w:t>
      </w:r>
      <w:proofErr w:type="spellStart"/>
      <w:r w:rsidRPr="00AA5968">
        <w:rPr>
          <w:sz w:val="20"/>
          <w:szCs w:val="20"/>
        </w:rPr>
        <w:t>descris</w:t>
      </w:r>
      <w:proofErr w:type="spellEnd"/>
      <w:r w:rsidRPr="00AA5968">
        <w:rPr>
          <w:sz w:val="20"/>
          <w:szCs w:val="20"/>
        </w:rPr>
        <w:t xml:space="preserve"> </w:t>
      </w:r>
      <w:proofErr w:type="spellStart"/>
      <w:r w:rsidRPr="00AA5968">
        <w:rPr>
          <w:sz w:val="20"/>
          <w:szCs w:val="20"/>
        </w:rPr>
        <w:t>aici</w:t>
      </w:r>
      <w:proofErr w:type="spellEnd"/>
      <w:r w:rsidRPr="00AA5968">
        <w:rPr>
          <w:sz w:val="20"/>
          <w:szCs w:val="20"/>
        </w:rPr>
        <w:t>:</w:t>
      </w:r>
    </w:p>
    <w:p w:rsidR="00AA5968" w:rsidRPr="00580221" w:rsidRDefault="00AA5968" w:rsidP="00580221">
      <w:pPr>
        <w:pStyle w:val="NormalWeb"/>
        <w:spacing w:before="0" w:beforeAutospacing="0" w:after="0" w:afterAutospacing="0"/>
        <w:rPr>
          <w:sz w:val="20"/>
          <w:szCs w:val="20"/>
        </w:rPr>
      </w:pPr>
      <w:r w:rsidRPr="00580221">
        <w:rPr>
          <w:sz w:val="20"/>
          <w:szCs w:val="20"/>
        </w:rPr>
        <w:t xml:space="preserve">[1] </w:t>
      </w:r>
      <w:proofErr w:type="spellStart"/>
      <w:r w:rsidRPr="00580221">
        <w:rPr>
          <w:sz w:val="20"/>
          <w:szCs w:val="20"/>
        </w:rPr>
        <w:t>Antoniu</w:t>
      </w:r>
      <w:proofErr w:type="spellEnd"/>
      <w:r w:rsidRPr="00580221">
        <w:rPr>
          <w:sz w:val="20"/>
          <w:szCs w:val="20"/>
        </w:rPr>
        <w:t xml:space="preserve"> B., “</w:t>
      </w:r>
      <w:proofErr w:type="spellStart"/>
      <w:r w:rsidRPr="00580221">
        <w:rPr>
          <w:i/>
          <w:sz w:val="20"/>
          <w:szCs w:val="20"/>
        </w:rPr>
        <w:t>Titlul</w:t>
      </w:r>
      <w:proofErr w:type="spellEnd"/>
      <w:r w:rsidRPr="00580221">
        <w:rPr>
          <w:i/>
          <w:sz w:val="20"/>
          <w:szCs w:val="20"/>
        </w:rPr>
        <w:t xml:space="preserve"> </w:t>
      </w:r>
      <w:proofErr w:type="spellStart"/>
      <w:r w:rsidRPr="00580221">
        <w:rPr>
          <w:i/>
          <w:sz w:val="20"/>
          <w:szCs w:val="20"/>
        </w:rPr>
        <w:t>articolului</w:t>
      </w:r>
      <w:proofErr w:type="spellEnd"/>
      <w:r w:rsidRPr="00580221">
        <w:rPr>
          <w:sz w:val="20"/>
          <w:szCs w:val="20"/>
        </w:rPr>
        <w:t>”</w:t>
      </w:r>
      <w:proofErr w:type="gramStart"/>
      <w:r w:rsidRPr="00580221">
        <w:rPr>
          <w:sz w:val="20"/>
          <w:szCs w:val="20"/>
        </w:rPr>
        <w:t xml:space="preserve">, </w:t>
      </w:r>
      <w:r w:rsidR="00580221" w:rsidRPr="00580221">
        <w:rPr>
          <w:sz w:val="20"/>
          <w:szCs w:val="20"/>
        </w:rPr>
        <w:t xml:space="preserve"> </w:t>
      </w:r>
      <w:proofErr w:type="spellStart"/>
      <w:r w:rsidRPr="00580221">
        <w:rPr>
          <w:iCs/>
          <w:sz w:val="20"/>
          <w:szCs w:val="20"/>
        </w:rPr>
        <w:t>Jurnalul</w:t>
      </w:r>
      <w:proofErr w:type="spellEnd"/>
      <w:proofErr w:type="gramEnd"/>
      <w:r w:rsidRPr="00580221">
        <w:rPr>
          <w:sz w:val="20"/>
          <w:szCs w:val="20"/>
        </w:rPr>
        <w:t xml:space="preserve">,  </w:t>
      </w:r>
      <w:proofErr w:type="spellStart"/>
      <w:r w:rsidRPr="00580221">
        <w:rPr>
          <w:sz w:val="20"/>
          <w:szCs w:val="20"/>
        </w:rPr>
        <w:t>Editura</w:t>
      </w:r>
      <w:proofErr w:type="spellEnd"/>
      <w:r w:rsidRPr="00580221">
        <w:rPr>
          <w:sz w:val="20"/>
          <w:szCs w:val="20"/>
        </w:rPr>
        <w:t xml:space="preserve">,  </w:t>
      </w:r>
      <w:proofErr w:type="spellStart"/>
      <w:r w:rsidRPr="00580221">
        <w:rPr>
          <w:sz w:val="20"/>
          <w:szCs w:val="20"/>
        </w:rPr>
        <w:t>Locul</w:t>
      </w:r>
      <w:proofErr w:type="spellEnd"/>
      <w:r w:rsidRPr="00580221">
        <w:rPr>
          <w:sz w:val="20"/>
          <w:szCs w:val="20"/>
        </w:rPr>
        <w:t xml:space="preserve">, </w:t>
      </w:r>
      <w:proofErr w:type="spellStart"/>
      <w:r w:rsidRPr="00580221">
        <w:rPr>
          <w:sz w:val="20"/>
          <w:szCs w:val="20"/>
        </w:rPr>
        <w:t>Anul</w:t>
      </w:r>
      <w:proofErr w:type="spellEnd"/>
      <w:r w:rsidRPr="00580221">
        <w:rPr>
          <w:sz w:val="20"/>
          <w:szCs w:val="20"/>
        </w:rPr>
        <w:t xml:space="preserve"> </w:t>
      </w:r>
      <w:proofErr w:type="spellStart"/>
      <w:r w:rsidRPr="00580221">
        <w:rPr>
          <w:sz w:val="20"/>
          <w:szCs w:val="20"/>
        </w:rPr>
        <w:t>apariţie</w:t>
      </w:r>
      <w:r w:rsidR="00580221" w:rsidRPr="00580221">
        <w:rPr>
          <w:sz w:val="20"/>
          <w:szCs w:val="20"/>
        </w:rPr>
        <w:t>i</w:t>
      </w:r>
      <w:proofErr w:type="spellEnd"/>
      <w:r w:rsidRPr="00580221">
        <w:rPr>
          <w:sz w:val="20"/>
          <w:szCs w:val="20"/>
        </w:rPr>
        <w:t>, pp1-10.</w:t>
      </w:r>
    </w:p>
    <w:p w:rsidR="00AA5968" w:rsidRPr="00580221" w:rsidRDefault="00AA5968" w:rsidP="00580221">
      <w:pPr>
        <w:pStyle w:val="NormalWeb"/>
        <w:spacing w:before="0" w:beforeAutospacing="0" w:after="0" w:afterAutospacing="0"/>
        <w:rPr>
          <w:sz w:val="20"/>
          <w:szCs w:val="20"/>
        </w:rPr>
      </w:pPr>
      <w:r w:rsidRPr="00580221">
        <w:rPr>
          <w:sz w:val="20"/>
          <w:szCs w:val="20"/>
        </w:rPr>
        <w:t xml:space="preserve">[2] </w:t>
      </w:r>
      <w:proofErr w:type="spellStart"/>
      <w:r w:rsidRPr="00580221">
        <w:rPr>
          <w:sz w:val="20"/>
          <w:szCs w:val="20"/>
        </w:rPr>
        <w:t>Popescu</w:t>
      </w:r>
      <w:proofErr w:type="spellEnd"/>
      <w:r w:rsidRPr="00580221">
        <w:rPr>
          <w:sz w:val="20"/>
          <w:szCs w:val="20"/>
        </w:rPr>
        <w:t xml:space="preserve"> A., </w:t>
      </w:r>
      <w:proofErr w:type="spellStart"/>
      <w:r w:rsidRPr="00580221">
        <w:rPr>
          <w:sz w:val="20"/>
          <w:szCs w:val="20"/>
        </w:rPr>
        <w:t>Ionescu</w:t>
      </w:r>
      <w:proofErr w:type="spellEnd"/>
      <w:r w:rsidRPr="00580221">
        <w:rPr>
          <w:sz w:val="20"/>
          <w:szCs w:val="20"/>
        </w:rPr>
        <w:t xml:space="preserve"> C., </w:t>
      </w:r>
      <w:r w:rsidR="00580221" w:rsidRPr="00580221">
        <w:rPr>
          <w:sz w:val="20"/>
          <w:szCs w:val="20"/>
        </w:rPr>
        <w:t>“</w:t>
      </w:r>
      <w:proofErr w:type="spellStart"/>
      <w:r w:rsidR="00580221" w:rsidRPr="00580221">
        <w:rPr>
          <w:i/>
          <w:sz w:val="20"/>
          <w:szCs w:val="20"/>
        </w:rPr>
        <w:t>Titlul</w:t>
      </w:r>
      <w:proofErr w:type="spellEnd"/>
      <w:r w:rsidR="00580221" w:rsidRPr="00580221">
        <w:rPr>
          <w:i/>
          <w:sz w:val="20"/>
          <w:szCs w:val="20"/>
        </w:rPr>
        <w:t xml:space="preserve"> </w:t>
      </w:r>
      <w:proofErr w:type="spellStart"/>
      <w:r w:rsidR="00580221" w:rsidRPr="00580221">
        <w:rPr>
          <w:i/>
          <w:sz w:val="20"/>
          <w:szCs w:val="20"/>
        </w:rPr>
        <w:t>c</w:t>
      </w:r>
      <w:r w:rsidRPr="00580221">
        <w:rPr>
          <w:i/>
          <w:iCs/>
          <w:sz w:val="20"/>
          <w:szCs w:val="20"/>
        </w:rPr>
        <w:t>ărţii</w:t>
      </w:r>
      <w:proofErr w:type="spellEnd"/>
      <w:r w:rsidR="00580221" w:rsidRPr="00580221">
        <w:rPr>
          <w:i/>
          <w:iCs/>
          <w:sz w:val="20"/>
          <w:szCs w:val="20"/>
        </w:rPr>
        <w:t>”</w:t>
      </w:r>
      <w:r w:rsidRPr="00580221">
        <w:rPr>
          <w:sz w:val="20"/>
          <w:szCs w:val="20"/>
        </w:rPr>
        <w:t xml:space="preserve">, </w:t>
      </w:r>
      <w:proofErr w:type="spellStart"/>
      <w:r w:rsidR="00580221" w:rsidRPr="00580221">
        <w:rPr>
          <w:sz w:val="20"/>
          <w:szCs w:val="20"/>
        </w:rPr>
        <w:t>Editura</w:t>
      </w:r>
      <w:proofErr w:type="spellEnd"/>
      <w:proofErr w:type="gramStart"/>
      <w:r w:rsidR="00580221" w:rsidRPr="00580221">
        <w:rPr>
          <w:sz w:val="20"/>
          <w:szCs w:val="20"/>
        </w:rPr>
        <w:t xml:space="preserve">,  </w:t>
      </w:r>
      <w:proofErr w:type="spellStart"/>
      <w:r w:rsidR="00580221" w:rsidRPr="00580221">
        <w:rPr>
          <w:sz w:val="20"/>
          <w:szCs w:val="20"/>
        </w:rPr>
        <w:t>Locul</w:t>
      </w:r>
      <w:proofErr w:type="spellEnd"/>
      <w:proofErr w:type="gramEnd"/>
      <w:r w:rsidR="00580221" w:rsidRPr="00580221">
        <w:rPr>
          <w:sz w:val="20"/>
          <w:szCs w:val="20"/>
        </w:rPr>
        <w:t xml:space="preserve">, </w:t>
      </w:r>
      <w:proofErr w:type="spellStart"/>
      <w:r w:rsidR="00580221" w:rsidRPr="00580221">
        <w:rPr>
          <w:sz w:val="20"/>
          <w:szCs w:val="20"/>
        </w:rPr>
        <w:t>Anul</w:t>
      </w:r>
      <w:proofErr w:type="spellEnd"/>
      <w:r w:rsidR="00580221" w:rsidRPr="00580221">
        <w:rPr>
          <w:sz w:val="20"/>
          <w:szCs w:val="20"/>
        </w:rPr>
        <w:t xml:space="preserve"> </w:t>
      </w:r>
      <w:proofErr w:type="spellStart"/>
      <w:r w:rsidR="00580221" w:rsidRPr="00580221">
        <w:rPr>
          <w:sz w:val="20"/>
          <w:szCs w:val="20"/>
        </w:rPr>
        <w:t>apariţiei</w:t>
      </w:r>
      <w:proofErr w:type="spellEnd"/>
    </w:p>
    <w:p w:rsidR="0008389E" w:rsidRPr="00580221" w:rsidRDefault="0008389E" w:rsidP="00580221">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p>
    <w:sectPr w:rsidR="0008389E" w:rsidRPr="00580221" w:rsidSect="00AB1D58">
      <w:headerReference w:type="default" r:id="rId7"/>
      <w:footerReference w:type="default" r:id="rId8"/>
      <w:pgSz w:w="11907" w:h="16840" w:code="9"/>
      <w:pgMar w:top="1134" w:right="1134" w:bottom="1134" w:left="1418" w:header="567" w:footer="567" w:gutter="0"/>
      <w:pgNumType w:start="3"/>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7EA" w:rsidRDefault="009D07EA" w:rsidP="0060234F">
      <w:r>
        <w:separator/>
      </w:r>
    </w:p>
  </w:endnote>
  <w:endnote w:type="continuationSeparator" w:id="0">
    <w:p w:rsidR="009D07EA" w:rsidRDefault="009D07EA" w:rsidP="006023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_Arial">
    <w:altName w:val="Courier New"/>
    <w:charset w:val="00"/>
    <w:family w:val="swiss"/>
    <w:pitch w:val="variable"/>
    <w:sig w:usb0="00000007" w:usb1="00000000" w:usb2="00000000" w:usb3="00000000" w:csb0="00000013"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871" w:rsidRDefault="00362B52" w:rsidP="003E7871">
    <w:pPr>
      <w:pStyle w:val="Subsol"/>
      <w:jc w:val="center"/>
      <w:rPr>
        <w:rFonts w:ascii="Times New Roman" w:hAnsi="Times New Roman"/>
        <w:b/>
        <w:bCs/>
        <w:sz w:val="20"/>
        <w:szCs w:val="20"/>
        <w:lang w:val="ro-RO" w:eastAsia="ro-RO"/>
      </w:rPr>
    </w:pPr>
    <w:r>
      <w:rPr>
        <w:rFonts w:ascii="Times New Roman" w:hAnsi="Times New Roman"/>
        <w:b/>
        <w:bCs/>
        <w:noProof/>
        <w:sz w:val="20"/>
        <w:szCs w:val="20"/>
        <w:lang w:val="ro-RO" w:eastAsia="ro-RO"/>
      </w:rPr>
      <w:pict>
        <v:shapetype id="_x0000_t32" coordsize="21600,21600" o:spt="32" o:oned="t" path="m,l21600,21600e" filled="f">
          <v:path arrowok="t" fillok="f" o:connecttype="none"/>
          <o:lock v:ext="edit" shapetype="t"/>
        </v:shapetype>
        <v:shape id="_x0000_s2052" type="#_x0000_t32" style="position:absolute;left:0;text-align:left;margin-left:7.85pt;margin-top:13.75pt;width:465pt;height:0;z-index:251659264" o:connectortype="straight"/>
      </w:pict>
    </w:r>
    <w:r>
      <w:rPr>
        <w:rFonts w:ascii="Times New Roman" w:hAnsi="Times New Roman"/>
        <w:b/>
        <w:bCs/>
        <w:noProof/>
        <w:sz w:val="20"/>
        <w:szCs w:val="20"/>
        <w:lang w:val="ro-RO" w:eastAsia="ro-RO"/>
      </w:rPr>
      <w:pict>
        <v:shape id="_x0000_s2051" type="#_x0000_t32" style="position:absolute;left:0;text-align:left;margin-left:7.85pt;margin-top:-3.5pt;width:465pt;height:0;z-index:251658240" o:connectortype="straight"/>
      </w:pict>
    </w:r>
    <w:r w:rsidR="00364181" w:rsidRPr="00CB7A7F">
      <w:rPr>
        <w:rFonts w:ascii="Times New Roman" w:hAnsi="Times New Roman"/>
        <w:b/>
        <w:bCs/>
        <w:sz w:val="20"/>
        <w:szCs w:val="20"/>
        <w:lang w:val="ro-RO" w:eastAsia="ro-RO"/>
      </w:rPr>
      <w:t>Editura „ACADEMICA BRÂNCUŞI” Târgu Jiu,  ISSN  2343 –7936</w:t>
    </w:r>
    <w:r w:rsidR="00364181">
      <w:rPr>
        <w:rFonts w:ascii="Times New Roman" w:hAnsi="Times New Roman"/>
        <w:b/>
        <w:bCs/>
        <w:sz w:val="20"/>
        <w:szCs w:val="20"/>
        <w:lang w:val="ro-RO" w:eastAsia="ro-RO"/>
      </w:rPr>
      <w:t xml:space="preserve">,  </w:t>
    </w:r>
    <w:r w:rsidR="00364181" w:rsidRPr="00CB7A7F">
      <w:rPr>
        <w:rFonts w:ascii="Times New Roman" w:hAnsi="Times New Roman"/>
        <w:b/>
        <w:bCs/>
        <w:sz w:val="20"/>
        <w:szCs w:val="20"/>
        <w:lang w:val="ro-RO" w:eastAsia="ro-RO"/>
      </w:rPr>
      <w:t>ISSN-L  2343 –7936</w:t>
    </w:r>
  </w:p>
  <w:p w:rsidR="003E7871" w:rsidRPr="007C1CA8" w:rsidRDefault="003E7871">
    <w:pPr>
      <w:pStyle w:val="Subsol"/>
      <w:jc w:val="center"/>
      <w:rPr>
        <w:rFonts w:ascii="Times New Roman" w:hAnsi="Times New Roman"/>
        <w:sz w:val="16"/>
        <w:szCs w:val="16"/>
      </w:rPr>
    </w:pPr>
  </w:p>
  <w:p w:rsidR="003E7871" w:rsidRPr="008F75CF" w:rsidRDefault="00364181" w:rsidP="003E7871">
    <w:pPr>
      <w:pStyle w:val="Subsol"/>
      <w:jc w:val="center"/>
      <w:rPr>
        <w:rFonts w:ascii="Cambria" w:hAnsi="Cambria"/>
        <w:sz w:val="28"/>
        <w:szCs w:val="28"/>
      </w:rPr>
    </w:pPr>
    <w:r w:rsidRPr="007C1CA8">
      <w:rPr>
        <w:rFonts w:ascii="Times New Roman" w:hAnsi="Times New Roman"/>
        <w:sz w:val="20"/>
        <w:szCs w:val="20"/>
      </w:rPr>
      <w:t xml:space="preserve">~ </w:t>
    </w:r>
    <w:r w:rsidR="00362B52" w:rsidRPr="007C1CA8">
      <w:rPr>
        <w:rFonts w:ascii="Times New Roman" w:hAnsi="Times New Roman"/>
        <w:sz w:val="20"/>
        <w:szCs w:val="20"/>
      </w:rPr>
      <w:fldChar w:fldCharType="begin"/>
    </w:r>
    <w:r w:rsidRPr="007C1CA8">
      <w:rPr>
        <w:rFonts w:ascii="Times New Roman" w:hAnsi="Times New Roman"/>
        <w:sz w:val="20"/>
        <w:szCs w:val="20"/>
      </w:rPr>
      <w:instrText xml:space="preserve"> PAGE    \* MERGEFORMAT </w:instrText>
    </w:r>
    <w:r w:rsidR="00362B52" w:rsidRPr="007C1CA8">
      <w:rPr>
        <w:rFonts w:ascii="Times New Roman" w:hAnsi="Times New Roman"/>
        <w:sz w:val="20"/>
        <w:szCs w:val="20"/>
      </w:rPr>
      <w:fldChar w:fldCharType="separate"/>
    </w:r>
    <w:r w:rsidR="00D00A22">
      <w:rPr>
        <w:rFonts w:ascii="Times New Roman" w:hAnsi="Times New Roman"/>
        <w:noProof/>
        <w:sz w:val="20"/>
        <w:szCs w:val="20"/>
      </w:rPr>
      <w:t>3</w:t>
    </w:r>
    <w:r w:rsidR="00362B52" w:rsidRPr="007C1CA8">
      <w:rPr>
        <w:rFonts w:ascii="Times New Roman" w:hAnsi="Times New Roman"/>
        <w:sz w:val="20"/>
        <w:szCs w:val="20"/>
      </w:rPr>
      <w:fldChar w:fldCharType="end"/>
    </w:r>
    <w:r w:rsidRPr="007C1CA8">
      <w:rPr>
        <w:rFonts w:ascii="Times New Roman" w:hAnsi="Times New Roman"/>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7EA" w:rsidRDefault="009D07EA" w:rsidP="0060234F">
      <w:r>
        <w:separator/>
      </w:r>
    </w:p>
  </w:footnote>
  <w:footnote w:type="continuationSeparator" w:id="0">
    <w:p w:rsidR="009D07EA" w:rsidRDefault="009D07EA" w:rsidP="00602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871" w:rsidRPr="00B53D1B" w:rsidRDefault="00362B52" w:rsidP="003E7871">
    <w:pPr>
      <w:pStyle w:val="Antet"/>
      <w:jc w:val="center"/>
      <w:rPr>
        <w:rFonts w:ascii="Times New Roman" w:hAnsi="Times New Roman"/>
        <w:b/>
        <w:sz w:val="20"/>
        <w:szCs w:val="20"/>
      </w:rPr>
    </w:pPr>
    <w:r>
      <w:rPr>
        <w:rFonts w:ascii="Times New Roman" w:hAnsi="Times New Roman"/>
        <w:b/>
        <w:noProof/>
        <w:sz w:val="20"/>
        <w:szCs w:val="20"/>
        <w:lang w:val="ro-RO" w:eastAsia="ro-RO"/>
      </w:rPr>
      <w:pict>
        <v:shapetype id="_x0000_t32" coordsize="21600,21600" o:spt="32" o:oned="t" path="m,l21600,21600e" filled="f">
          <v:path arrowok="t" fillok="f" o:connecttype="none"/>
          <o:lock v:ext="edit" shapetype="t"/>
        </v:shapetype>
        <v:shape id="_x0000_s2049" type="#_x0000_t32" style="position:absolute;left:0;text-align:left;margin-left:.75pt;margin-top:-6pt;width:453pt;height:0;z-index:251656192" o:connectortype="straight"/>
      </w:pict>
    </w:r>
    <w:r w:rsidR="00364181" w:rsidRPr="00B53D1B">
      <w:rPr>
        <w:rFonts w:ascii="Times New Roman" w:hAnsi="Times New Roman"/>
        <w:b/>
        <w:sz w:val="20"/>
        <w:szCs w:val="20"/>
      </w:rPr>
      <w:t xml:space="preserve">ECOSTUDENT - </w:t>
    </w:r>
    <w:proofErr w:type="spellStart"/>
    <w:r w:rsidR="00364181" w:rsidRPr="00B53D1B">
      <w:rPr>
        <w:rFonts w:ascii="Times New Roman" w:hAnsi="Times New Roman"/>
        <w:b/>
        <w:bCs/>
        <w:sz w:val="20"/>
        <w:szCs w:val="20"/>
      </w:rPr>
      <w:t>Revistă</w:t>
    </w:r>
    <w:proofErr w:type="spellEnd"/>
    <w:r w:rsidR="00364181" w:rsidRPr="00B53D1B">
      <w:rPr>
        <w:rFonts w:ascii="Times New Roman" w:hAnsi="Times New Roman"/>
        <w:b/>
        <w:bCs/>
        <w:sz w:val="20"/>
        <w:szCs w:val="20"/>
      </w:rPr>
      <w:t xml:space="preserve"> de </w:t>
    </w:r>
    <w:proofErr w:type="spellStart"/>
    <w:r w:rsidR="00364181" w:rsidRPr="00B53D1B">
      <w:rPr>
        <w:rFonts w:ascii="Times New Roman" w:hAnsi="Times New Roman"/>
        <w:b/>
        <w:bCs/>
        <w:sz w:val="20"/>
        <w:szCs w:val="20"/>
      </w:rPr>
      <w:t>cercetare</w:t>
    </w:r>
    <w:proofErr w:type="spellEnd"/>
    <w:r w:rsidR="00364181" w:rsidRPr="00B53D1B">
      <w:rPr>
        <w:rFonts w:ascii="Times New Roman" w:hAnsi="Times New Roman"/>
        <w:b/>
        <w:bCs/>
        <w:sz w:val="20"/>
        <w:szCs w:val="20"/>
      </w:rPr>
      <w:t xml:space="preserve"> </w:t>
    </w:r>
    <w:proofErr w:type="spellStart"/>
    <w:r w:rsidR="00364181" w:rsidRPr="00B53D1B">
      <w:rPr>
        <w:rFonts w:ascii="Times New Roman" w:hAnsi="Times New Roman"/>
        <w:b/>
        <w:bCs/>
        <w:sz w:val="20"/>
        <w:szCs w:val="20"/>
      </w:rPr>
      <w:t>ştiinţifică</w:t>
    </w:r>
    <w:proofErr w:type="spellEnd"/>
    <w:r w:rsidR="00364181" w:rsidRPr="00B53D1B">
      <w:rPr>
        <w:rFonts w:ascii="Times New Roman" w:hAnsi="Times New Roman"/>
        <w:b/>
        <w:bCs/>
        <w:sz w:val="20"/>
        <w:szCs w:val="20"/>
      </w:rPr>
      <w:t xml:space="preserve"> a </w:t>
    </w:r>
    <w:proofErr w:type="spellStart"/>
    <w:r w:rsidR="00364181" w:rsidRPr="00B53D1B">
      <w:rPr>
        <w:rFonts w:ascii="Times New Roman" w:hAnsi="Times New Roman"/>
        <w:b/>
        <w:bCs/>
        <w:sz w:val="20"/>
        <w:szCs w:val="20"/>
      </w:rPr>
      <w:t>studenţilor</w:t>
    </w:r>
    <w:proofErr w:type="spellEnd"/>
    <w:r w:rsidR="00364181" w:rsidRPr="00B53D1B">
      <w:rPr>
        <w:rFonts w:ascii="Times New Roman" w:hAnsi="Times New Roman"/>
        <w:b/>
        <w:bCs/>
        <w:sz w:val="20"/>
        <w:szCs w:val="20"/>
      </w:rPr>
      <w:t xml:space="preserve"> </w:t>
    </w:r>
    <w:proofErr w:type="spellStart"/>
    <w:r w:rsidR="00364181" w:rsidRPr="00B53D1B">
      <w:rPr>
        <w:rFonts w:ascii="Times New Roman" w:hAnsi="Times New Roman"/>
        <w:b/>
        <w:bCs/>
        <w:sz w:val="20"/>
        <w:szCs w:val="20"/>
      </w:rPr>
      <w:t>economişti</w:t>
    </w:r>
    <w:proofErr w:type="spellEnd"/>
    <w:r w:rsidR="00364181" w:rsidRPr="00B53D1B">
      <w:rPr>
        <w:rFonts w:ascii="Times New Roman" w:hAnsi="Times New Roman"/>
        <w:b/>
        <w:bCs/>
        <w:sz w:val="20"/>
        <w:szCs w:val="20"/>
      </w:rPr>
      <w:t xml:space="preserve">, </w:t>
    </w:r>
    <w:r w:rsidR="00364181">
      <w:rPr>
        <w:rFonts w:ascii="Times New Roman" w:hAnsi="Times New Roman"/>
        <w:b/>
        <w:bCs/>
        <w:sz w:val="20"/>
        <w:szCs w:val="20"/>
      </w:rPr>
      <w:t xml:space="preserve">  </w:t>
    </w:r>
    <w:r w:rsidR="00DF4D56">
      <w:rPr>
        <w:rFonts w:ascii="Times New Roman" w:hAnsi="Times New Roman"/>
        <w:b/>
        <w:bCs/>
        <w:sz w:val="20"/>
        <w:szCs w:val="20"/>
      </w:rPr>
      <w:t xml:space="preserve">Nr. </w:t>
    </w:r>
    <w:r w:rsidR="00D00A22">
      <w:rPr>
        <w:rFonts w:ascii="Times New Roman" w:hAnsi="Times New Roman"/>
        <w:b/>
        <w:bCs/>
        <w:sz w:val="20"/>
        <w:szCs w:val="20"/>
      </w:rPr>
      <w:t>13</w:t>
    </w:r>
    <w:r w:rsidR="00364181" w:rsidRPr="00B53D1B">
      <w:rPr>
        <w:rFonts w:ascii="Times New Roman" w:hAnsi="Times New Roman"/>
        <w:b/>
        <w:bCs/>
        <w:sz w:val="20"/>
        <w:szCs w:val="20"/>
      </w:rPr>
      <w:t>/201</w:t>
    </w:r>
    <w:r w:rsidR="00D00A22">
      <w:rPr>
        <w:rFonts w:ascii="Times New Roman" w:hAnsi="Times New Roman"/>
        <w:b/>
        <w:bCs/>
        <w:sz w:val="20"/>
        <w:szCs w:val="20"/>
      </w:rPr>
      <w:t>9</w:t>
    </w:r>
  </w:p>
  <w:p w:rsidR="003E7871" w:rsidRPr="00E955D9" w:rsidRDefault="00362B52" w:rsidP="003E7871">
    <w:pPr>
      <w:pStyle w:val="Antet"/>
      <w:jc w:val="center"/>
      <w:rPr>
        <w:rFonts w:ascii="Times New Roman" w:hAnsi="Times New Roman"/>
        <w:sz w:val="24"/>
        <w:szCs w:val="24"/>
      </w:rPr>
    </w:pPr>
    <w:r>
      <w:rPr>
        <w:rFonts w:ascii="Times New Roman" w:hAnsi="Times New Roman"/>
        <w:noProof/>
        <w:sz w:val="24"/>
        <w:szCs w:val="24"/>
        <w:lang w:val="ro-RO" w:eastAsia="ro-RO"/>
      </w:rPr>
      <w:pict>
        <v:shape id="_x0000_s2050" type="#_x0000_t32" style="position:absolute;left:0;text-align:left;margin-left:2.25pt;margin-top:1.95pt;width:453pt;height:0;z-index:251657216"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44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1287"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rPr>
    </w:lvl>
  </w:abstractNum>
  <w:abstractNum w:abstractNumId="3">
    <w:nsid w:val="00000004"/>
    <w:multiLevelType w:val="singleLevel"/>
    <w:tmpl w:val="00000004"/>
    <w:name w:val="WW8Num5"/>
    <w:lvl w:ilvl="0">
      <w:start w:val="1"/>
      <w:numFmt w:val="bullet"/>
      <w:lvlText w:val=""/>
      <w:lvlJc w:val="left"/>
      <w:pPr>
        <w:tabs>
          <w:tab w:val="num" w:pos="0"/>
        </w:tabs>
        <w:ind w:left="1429" w:hanging="360"/>
      </w:pPr>
      <w:rPr>
        <w:rFonts w:ascii="Symbol" w:hAnsi="Symbol"/>
      </w:rPr>
    </w:lvl>
  </w:abstractNum>
  <w:abstractNum w:abstractNumId="4">
    <w:nsid w:val="00000005"/>
    <w:multiLevelType w:val="singleLevel"/>
    <w:tmpl w:val="00000005"/>
    <w:name w:val="WW8Num6"/>
    <w:lvl w:ilvl="0">
      <w:start w:val="1"/>
      <w:numFmt w:val="bullet"/>
      <w:lvlText w:val=""/>
      <w:lvlJc w:val="left"/>
      <w:pPr>
        <w:tabs>
          <w:tab w:val="num" w:pos="0"/>
        </w:tabs>
        <w:ind w:left="1800" w:hanging="360"/>
      </w:pPr>
      <w:rPr>
        <w:rFonts w:ascii="Wingdings" w:hAnsi="Wingdings"/>
      </w:rPr>
    </w:lvl>
  </w:abstractNum>
  <w:abstractNum w:abstractNumId="5">
    <w:nsid w:val="00000006"/>
    <w:multiLevelType w:val="singleLevel"/>
    <w:tmpl w:val="00000006"/>
    <w:name w:val="WW8Num8"/>
    <w:lvl w:ilvl="0">
      <w:start w:val="1"/>
      <w:numFmt w:val="bullet"/>
      <w:lvlText w:val=""/>
      <w:lvlJc w:val="left"/>
      <w:pPr>
        <w:tabs>
          <w:tab w:val="num" w:pos="0"/>
        </w:tabs>
        <w:ind w:left="1429" w:hanging="360"/>
      </w:pPr>
      <w:rPr>
        <w:rFonts w:ascii="Wingdings" w:hAnsi="Wingdings"/>
      </w:rPr>
    </w:lvl>
  </w:abstractNum>
  <w:abstractNum w:abstractNumId="6">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13"/>
    <w:lvl w:ilvl="0">
      <w:start w:val="1"/>
      <w:numFmt w:val="lowerLetter"/>
      <w:lvlText w:val="%1)"/>
      <w:lvlJc w:val="left"/>
      <w:pPr>
        <w:tabs>
          <w:tab w:val="num" w:pos="0"/>
        </w:tabs>
        <w:ind w:left="1069" w:hanging="360"/>
      </w:pPr>
    </w:lvl>
  </w:abstractNum>
  <w:abstractNum w:abstractNumId="8">
    <w:nsid w:val="00000009"/>
    <w:multiLevelType w:val="singleLevel"/>
    <w:tmpl w:val="00000009"/>
    <w:name w:val="WW8Num14"/>
    <w:lvl w:ilvl="0">
      <w:start w:val="1"/>
      <w:numFmt w:val="decimal"/>
      <w:lvlText w:val="%1."/>
      <w:lvlJc w:val="left"/>
      <w:pPr>
        <w:tabs>
          <w:tab w:val="num" w:pos="0"/>
        </w:tabs>
        <w:ind w:left="720" w:hanging="360"/>
      </w:pPr>
    </w:lvl>
  </w:abstractNum>
  <w:abstractNum w:abstractNumId="9">
    <w:nsid w:val="0000000A"/>
    <w:multiLevelType w:val="singleLevel"/>
    <w:tmpl w:val="0000000A"/>
    <w:lvl w:ilvl="0">
      <w:start w:val="1"/>
      <w:numFmt w:val="decimal"/>
      <w:lvlText w:val="%1."/>
      <w:lvlJc w:val="left"/>
      <w:pPr>
        <w:tabs>
          <w:tab w:val="num" w:pos="0"/>
        </w:tabs>
        <w:ind w:left="786" w:hanging="360"/>
      </w:pPr>
    </w:lvl>
  </w:abstractNum>
  <w:abstractNum w:abstractNumId="10">
    <w:nsid w:val="0000000B"/>
    <w:multiLevelType w:val="singleLevel"/>
    <w:tmpl w:val="0000000B"/>
    <w:name w:val="WW8Num11"/>
    <w:lvl w:ilvl="0">
      <w:start w:val="1"/>
      <w:numFmt w:val="bullet"/>
      <w:lvlText w:val=""/>
      <w:lvlJc w:val="left"/>
      <w:pPr>
        <w:tabs>
          <w:tab w:val="num" w:pos="0"/>
        </w:tabs>
        <w:ind w:left="36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3">
    <w:nsid w:val="0000000E"/>
    <w:multiLevelType w:val="singleLevel"/>
    <w:tmpl w:val="0000000E"/>
    <w:lvl w:ilvl="0">
      <w:start w:val="1"/>
      <w:numFmt w:val="bullet"/>
      <w:lvlText w:val=""/>
      <w:lvlJc w:val="left"/>
      <w:pPr>
        <w:tabs>
          <w:tab w:val="num" w:pos="2340"/>
        </w:tabs>
        <w:ind w:left="2340" w:hanging="360"/>
      </w:pPr>
      <w:rPr>
        <w:rFonts w:ascii="Wingdings" w:hAnsi="Wingdings"/>
      </w:rPr>
    </w:lvl>
  </w:abstractNum>
  <w:abstractNum w:abstractNumId="14">
    <w:nsid w:val="0000000F"/>
    <w:multiLevelType w:val="singleLevel"/>
    <w:tmpl w:val="0000000F"/>
    <w:name w:val="WW8Num16"/>
    <w:lvl w:ilvl="0">
      <w:start w:val="1"/>
      <w:numFmt w:val="bullet"/>
      <w:lvlText w:val=""/>
      <w:lvlJc w:val="left"/>
      <w:pPr>
        <w:tabs>
          <w:tab w:val="num" w:pos="2700"/>
        </w:tabs>
        <w:ind w:left="2700" w:hanging="360"/>
      </w:pPr>
      <w:rPr>
        <w:rFonts w:ascii="Symbol" w:hAnsi="Symbol"/>
      </w:rPr>
    </w:lvl>
  </w:abstractNum>
  <w:abstractNum w:abstractNumId="15">
    <w:nsid w:val="013F04EE"/>
    <w:multiLevelType w:val="hybridMultilevel"/>
    <w:tmpl w:val="65C8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4B94B45"/>
    <w:multiLevelType w:val="multilevel"/>
    <w:tmpl w:val="682CE0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0A58720E"/>
    <w:multiLevelType w:val="hybridMultilevel"/>
    <w:tmpl w:val="CAFE2C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5337A62"/>
    <w:multiLevelType w:val="hybridMultilevel"/>
    <w:tmpl w:val="A394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01DEC3"/>
    <w:multiLevelType w:val="multilevel"/>
    <w:tmpl w:val="36842E8D"/>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0">
    <w:nsid w:val="1EA41E6C"/>
    <w:multiLevelType w:val="hybridMultilevel"/>
    <w:tmpl w:val="986C13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A5612A"/>
    <w:multiLevelType w:val="hybridMultilevel"/>
    <w:tmpl w:val="4F32B908"/>
    <w:lvl w:ilvl="0" w:tplc="E69C94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5F437E"/>
    <w:multiLevelType w:val="hybridMultilevel"/>
    <w:tmpl w:val="D48489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21455BF"/>
    <w:multiLevelType w:val="hybridMultilevel"/>
    <w:tmpl w:val="7826C3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225978"/>
    <w:multiLevelType w:val="hybridMultilevel"/>
    <w:tmpl w:val="207E0E3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9301E61"/>
    <w:multiLevelType w:val="hybridMultilevel"/>
    <w:tmpl w:val="46022904"/>
    <w:lvl w:ilvl="0" w:tplc="8C46E2C0">
      <w:start w:val="1"/>
      <w:numFmt w:val="bullet"/>
      <w:lvlText w:val="Þ"/>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7CE6D48"/>
    <w:multiLevelType w:val="hybridMultilevel"/>
    <w:tmpl w:val="22E03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54A9D"/>
    <w:multiLevelType w:val="hybridMultilevel"/>
    <w:tmpl w:val="87C653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34248D1"/>
    <w:multiLevelType w:val="multilevel"/>
    <w:tmpl w:val="3A044BC3"/>
    <w:lvl w:ilvl="0">
      <w:numFmt w:val="bullet"/>
      <w:lvlText w:val="-"/>
      <w:lvlJc w:val="left"/>
      <w:pPr>
        <w:tabs>
          <w:tab w:val="num" w:pos="435"/>
        </w:tabs>
        <w:ind w:firstLine="600"/>
      </w:pPr>
      <w:rPr>
        <w:rFonts w:ascii="Times New Roman" w:hAnsi="Times New Roman" w:cs="Times New Roman"/>
        <w:sz w:val="20"/>
        <w:szCs w:val="20"/>
      </w:rPr>
    </w:lvl>
    <w:lvl w:ilvl="1">
      <w:numFmt w:val="bullet"/>
      <w:lvlText w:val="o"/>
      <w:lvlJc w:val="left"/>
      <w:pPr>
        <w:tabs>
          <w:tab w:val="num" w:pos="1155"/>
        </w:tabs>
        <w:ind w:left="1155" w:hanging="360"/>
      </w:pPr>
      <w:rPr>
        <w:rFonts w:ascii="Courier New" w:hAnsi="Courier New" w:cs="Courier New"/>
        <w:sz w:val="24"/>
        <w:szCs w:val="24"/>
      </w:rPr>
    </w:lvl>
    <w:lvl w:ilvl="2">
      <w:numFmt w:val="bullet"/>
      <w:lvlText w:val="§"/>
      <w:lvlJc w:val="left"/>
      <w:pPr>
        <w:tabs>
          <w:tab w:val="num" w:pos="1875"/>
        </w:tabs>
        <w:ind w:left="1875" w:hanging="360"/>
      </w:pPr>
      <w:rPr>
        <w:rFonts w:ascii="Wingdings" w:hAnsi="Wingdings" w:cs="Wingdings"/>
        <w:sz w:val="24"/>
        <w:szCs w:val="24"/>
      </w:rPr>
    </w:lvl>
    <w:lvl w:ilvl="3">
      <w:numFmt w:val="bullet"/>
      <w:lvlText w:val="·"/>
      <w:lvlJc w:val="left"/>
      <w:pPr>
        <w:tabs>
          <w:tab w:val="num" w:pos="2595"/>
        </w:tabs>
        <w:ind w:left="2595" w:hanging="360"/>
      </w:pPr>
      <w:rPr>
        <w:rFonts w:ascii="Symbol" w:hAnsi="Symbol" w:cs="Symbol"/>
        <w:sz w:val="24"/>
        <w:szCs w:val="24"/>
      </w:rPr>
    </w:lvl>
    <w:lvl w:ilvl="4">
      <w:numFmt w:val="bullet"/>
      <w:lvlText w:val="o"/>
      <w:lvlJc w:val="left"/>
      <w:pPr>
        <w:tabs>
          <w:tab w:val="num" w:pos="3315"/>
        </w:tabs>
        <w:ind w:left="3315" w:hanging="360"/>
      </w:pPr>
      <w:rPr>
        <w:rFonts w:ascii="Courier New" w:hAnsi="Courier New" w:cs="Courier New"/>
        <w:sz w:val="24"/>
        <w:szCs w:val="24"/>
      </w:rPr>
    </w:lvl>
    <w:lvl w:ilvl="5">
      <w:numFmt w:val="bullet"/>
      <w:lvlText w:val="§"/>
      <w:lvlJc w:val="left"/>
      <w:pPr>
        <w:tabs>
          <w:tab w:val="num" w:pos="4035"/>
        </w:tabs>
        <w:ind w:left="4035" w:hanging="360"/>
      </w:pPr>
      <w:rPr>
        <w:rFonts w:ascii="Wingdings" w:hAnsi="Wingdings" w:cs="Wingdings"/>
        <w:sz w:val="24"/>
        <w:szCs w:val="24"/>
      </w:rPr>
    </w:lvl>
    <w:lvl w:ilvl="6">
      <w:numFmt w:val="bullet"/>
      <w:lvlText w:val="·"/>
      <w:lvlJc w:val="left"/>
      <w:pPr>
        <w:tabs>
          <w:tab w:val="num" w:pos="4755"/>
        </w:tabs>
        <w:ind w:left="4755" w:hanging="360"/>
      </w:pPr>
      <w:rPr>
        <w:rFonts w:ascii="Symbol" w:hAnsi="Symbol" w:cs="Symbol"/>
        <w:sz w:val="24"/>
        <w:szCs w:val="24"/>
      </w:rPr>
    </w:lvl>
    <w:lvl w:ilvl="7">
      <w:numFmt w:val="bullet"/>
      <w:lvlText w:val="o"/>
      <w:lvlJc w:val="left"/>
      <w:pPr>
        <w:tabs>
          <w:tab w:val="num" w:pos="5475"/>
        </w:tabs>
        <w:ind w:left="5475" w:hanging="360"/>
      </w:pPr>
      <w:rPr>
        <w:rFonts w:ascii="Courier New" w:hAnsi="Courier New" w:cs="Courier New"/>
        <w:sz w:val="24"/>
        <w:szCs w:val="24"/>
      </w:rPr>
    </w:lvl>
    <w:lvl w:ilvl="8">
      <w:numFmt w:val="bullet"/>
      <w:lvlText w:val="§"/>
      <w:lvlJc w:val="left"/>
      <w:pPr>
        <w:tabs>
          <w:tab w:val="num" w:pos="6195"/>
        </w:tabs>
        <w:ind w:left="6195" w:hanging="360"/>
      </w:pPr>
      <w:rPr>
        <w:rFonts w:ascii="Wingdings" w:hAnsi="Wingdings" w:cs="Wingdings"/>
        <w:sz w:val="24"/>
        <w:szCs w:val="24"/>
      </w:rPr>
    </w:lvl>
  </w:abstractNum>
  <w:abstractNum w:abstractNumId="29">
    <w:nsid w:val="58323E7F"/>
    <w:multiLevelType w:val="hybridMultilevel"/>
    <w:tmpl w:val="9F284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4B5927"/>
    <w:multiLevelType w:val="hybridMultilevel"/>
    <w:tmpl w:val="FC3C1B12"/>
    <w:lvl w:ilvl="0" w:tplc="B6649C2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C8B138A"/>
    <w:multiLevelType w:val="hybridMultilevel"/>
    <w:tmpl w:val="06ECEDAA"/>
    <w:lvl w:ilvl="0" w:tplc="61B4A5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D6D9F"/>
    <w:multiLevelType w:val="hybridMultilevel"/>
    <w:tmpl w:val="D584AF68"/>
    <w:lvl w:ilvl="0" w:tplc="04180009">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3">
    <w:nsid w:val="60961931"/>
    <w:multiLevelType w:val="hybridMultilevel"/>
    <w:tmpl w:val="6E727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F3761F"/>
    <w:multiLevelType w:val="hybridMultilevel"/>
    <w:tmpl w:val="E55A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8124A7"/>
    <w:multiLevelType w:val="hybridMultilevel"/>
    <w:tmpl w:val="A5C06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5E224A"/>
    <w:multiLevelType w:val="hybridMultilevel"/>
    <w:tmpl w:val="DD3CD9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6D4EBF"/>
    <w:multiLevelType w:val="hybridMultilevel"/>
    <w:tmpl w:val="6CF672AC"/>
    <w:lvl w:ilvl="0" w:tplc="0418000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nsid w:val="6C6D5FC4"/>
    <w:multiLevelType w:val="hybridMultilevel"/>
    <w:tmpl w:val="449A2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AE601E"/>
    <w:multiLevelType w:val="hybridMultilevel"/>
    <w:tmpl w:val="4F70FE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6E61BE"/>
    <w:multiLevelType w:val="hybridMultilevel"/>
    <w:tmpl w:val="AEEE6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55A326"/>
    <w:multiLevelType w:val="multilevel"/>
    <w:tmpl w:val="0A0669D4"/>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2">
    <w:nsid w:val="753F3672"/>
    <w:multiLevelType w:val="hybridMultilevel"/>
    <w:tmpl w:val="57605D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5AB03CC"/>
    <w:multiLevelType w:val="hybridMultilevel"/>
    <w:tmpl w:val="248A225A"/>
    <w:lvl w:ilvl="0" w:tplc="8612EC3A">
      <w:start w:val="5"/>
      <w:numFmt w:val="bullet"/>
      <w:lvlText w:val="-"/>
      <w:lvlJc w:val="left"/>
      <w:pPr>
        <w:ind w:left="1068" w:hanging="360"/>
      </w:pPr>
      <w:rPr>
        <w:rFonts w:ascii="Times New Roman" w:eastAsia="Calibri"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4">
    <w:nsid w:val="774A3494"/>
    <w:multiLevelType w:val="hybridMultilevel"/>
    <w:tmpl w:val="AC12A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275A8F"/>
    <w:multiLevelType w:val="hybridMultilevel"/>
    <w:tmpl w:val="CEF654F6"/>
    <w:lvl w:ilvl="0" w:tplc="51DA9E42">
      <w:start w:val="1"/>
      <w:numFmt w:val="upperRoman"/>
      <w:lvlText w:val="%1."/>
      <w:lvlJc w:val="left"/>
      <w:pPr>
        <w:ind w:left="1428" w:hanging="72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6">
    <w:nsid w:val="7C6B707F"/>
    <w:multiLevelType w:val="hybridMultilevel"/>
    <w:tmpl w:val="7B307190"/>
    <w:lvl w:ilvl="0" w:tplc="F170D8A8">
      <w:start w:val="1"/>
      <w:numFmt w:val="decimal"/>
      <w:lvlText w:val="%1)"/>
      <w:lvlJc w:val="left"/>
      <w:pPr>
        <w:ind w:left="1080" w:hanging="360"/>
      </w:pPr>
      <w:rPr>
        <w:rFonts w:hint="default"/>
      </w:rPr>
    </w:lvl>
    <w:lvl w:ilvl="1" w:tplc="17A2F6F8">
      <w:numFmt w:val="bullet"/>
      <w:lvlText w:val="•"/>
      <w:lvlJc w:val="left"/>
      <w:pPr>
        <w:ind w:left="1800" w:hanging="360"/>
      </w:pPr>
      <w:rPr>
        <w:rFonts w:ascii="Times New Roman" w:eastAsia="Calibri" w:hAnsi="Times New Roman" w:cs="Times New Roman" w:hint="default"/>
      </w:rPr>
    </w:lvl>
    <w:lvl w:ilvl="2" w:tplc="FE189E9E">
      <w:start w:val="11"/>
      <w:numFmt w:val="decimal"/>
      <w:lvlText w:val="%3."/>
      <w:lvlJc w:val="left"/>
      <w:pPr>
        <w:tabs>
          <w:tab w:val="num" w:pos="2700"/>
        </w:tabs>
        <w:ind w:left="2700" w:hanging="360"/>
      </w:pPr>
      <w:rPr>
        <w:rFonts w:hint="default"/>
        <w:b/>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6A7539"/>
    <w:multiLevelType w:val="hybridMultilevel"/>
    <w:tmpl w:val="00F4F4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7EE972B9"/>
    <w:multiLevelType w:val="hybridMultilevel"/>
    <w:tmpl w:val="3BDA8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5"/>
  </w:num>
  <w:num w:numId="2">
    <w:abstractNumId w:val="16"/>
  </w:num>
  <w:num w:numId="3">
    <w:abstractNumId w:val="19"/>
  </w:num>
  <w:num w:numId="4">
    <w:abstractNumId w:val="41"/>
  </w:num>
  <w:num w:numId="5">
    <w:abstractNumId w:val="28"/>
  </w:num>
  <w:num w:numId="6">
    <w:abstractNumId w:val="0"/>
  </w:num>
  <w:num w:numId="7">
    <w:abstractNumId w:val="1"/>
  </w:num>
  <w:num w:numId="8">
    <w:abstractNumId w:val="3"/>
  </w:num>
  <w:num w:numId="9">
    <w:abstractNumId w:val="4"/>
  </w:num>
  <w:num w:numId="10">
    <w:abstractNumId w:val="5"/>
  </w:num>
  <w:num w:numId="11">
    <w:abstractNumId w:val="6"/>
  </w:num>
  <w:num w:numId="12">
    <w:abstractNumId w:val="7"/>
  </w:num>
  <w:num w:numId="13">
    <w:abstractNumId w:val="8"/>
  </w:num>
  <w:num w:numId="14">
    <w:abstractNumId w:val="42"/>
  </w:num>
  <w:num w:numId="15">
    <w:abstractNumId w:val="27"/>
  </w:num>
  <w:num w:numId="16">
    <w:abstractNumId w:val="32"/>
  </w:num>
  <w:num w:numId="17">
    <w:abstractNumId w:val="48"/>
  </w:num>
  <w:num w:numId="18">
    <w:abstractNumId w:val="30"/>
  </w:num>
  <w:num w:numId="19">
    <w:abstractNumId w:val="26"/>
  </w:num>
  <w:num w:numId="20">
    <w:abstractNumId w:val="29"/>
  </w:num>
  <w:num w:numId="21">
    <w:abstractNumId w:val="23"/>
  </w:num>
  <w:num w:numId="22">
    <w:abstractNumId w:val="39"/>
  </w:num>
  <w:num w:numId="23">
    <w:abstractNumId w:val="46"/>
  </w:num>
  <w:num w:numId="24">
    <w:abstractNumId w:val="18"/>
  </w:num>
  <w:num w:numId="25">
    <w:abstractNumId w:val="36"/>
  </w:num>
  <w:num w:numId="26">
    <w:abstractNumId w:val="47"/>
  </w:num>
  <w:num w:numId="27">
    <w:abstractNumId w:val="2"/>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37"/>
  </w:num>
  <w:num w:numId="35">
    <w:abstractNumId w:val="21"/>
  </w:num>
  <w:num w:numId="36">
    <w:abstractNumId w:val="38"/>
  </w:num>
  <w:num w:numId="37">
    <w:abstractNumId w:val="44"/>
  </w:num>
  <w:num w:numId="38">
    <w:abstractNumId w:val="20"/>
  </w:num>
  <w:num w:numId="39">
    <w:abstractNumId w:val="33"/>
  </w:num>
  <w:num w:numId="40">
    <w:abstractNumId w:val="17"/>
  </w:num>
  <w:num w:numId="41">
    <w:abstractNumId w:val="22"/>
  </w:num>
  <w:num w:numId="42">
    <w:abstractNumId w:val="15"/>
  </w:num>
  <w:num w:numId="43">
    <w:abstractNumId w:val="34"/>
  </w:num>
  <w:num w:numId="44">
    <w:abstractNumId w:val="31"/>
  </w:num>
  <w:num w:numId="45">
    <w:abstractNumId w:val="40"/>
  </w:num>
  <w:num w:numId="46">
    <w:abstractNumId w:val="43"/>
  </w:num>
  <w:num w:numId="47">
    <w:abstractNumId w:val="45"/>
  </w:num>
  <w:num w:numId="48">
    <w:abstractNumId w:val="24"/>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122"/>
    <o:shapelayout v:ext="edit">
      <o:idmap v:ext="edit" data="2"/>
      <o:rules v:ext="edit">
        <o:r id="V:Rule5" type="connector" idref="#_x0000_s2050"/>
        <o:r id="V:Rule6" type="connector" idref="#_x0000_s2049"/>
        <o:r id="V:Rule7" type="connector" idref="#_x0000_s2052"/>
        <o:r id="V:Rule8" type="connector" idref="#_x0000_s2051"/>
      </o:rules>
    </o:shapelayout>
  </w:hdrShapeDefaults>
  <w:footnotePr>
    <w:footnote w:id="-1"/>
    <w:footnote w:id="0"/>
  </w:footnotePr>
  <w:endnotePr>
    <w:endnote w:id="-1"/>
    <w:endnote w:id="0"/>
  </w:endnotePr>
  <w:compat/>
  <w:rsids>
    <w:rsidRoot w:val="0060234F"/>
    <w:rsid w:val="00034E2A"/>
    <w:rsid w:val="00083412"/>
    <w:rsid w:val="0008389E"/>
    <w:rsid w:val="000C4F5D"/>
    <w:rsid w:val="000D040D"/>
    <w:rsid w:val="001D6459"/>
    <w:rsid w:val="00362B52"/>
    <w:rsid w:val="00364181"/>
    <w:rsid w:val="003C705D"/>
    <w:rsid w:val="003E67B4"/>
    <w:rsid w:val="003E7871"/>
    <w:rsid w:val="00460C72"/>
    <w:rsid w:val="0050320D"/>
    <w:rsid w:val="00580221"/>
    <w:rsid w:val="005E2612"/>
    <w:rsid w:val="0060234F"/>
    <w:rsid w:val="006F7AEA"/>
    <w:rsid w:val="00710114"/>
    <w:rsid w:val="007B0855"/>
    <w:rsid w:val="007B4F87"/>
    <w:rsid w:val="007C1B56"/>
    <w:rsid w:val="007C552F"/>
    <w:rsid w:val="008F75CF"/>
    <w:rsid w:val="0092224C"/>
    <w:rsid w:val="00935044"/>
    <w:rsid w:val="0095544A"/>
    <w:rsid w:val="009769E7"/>
    <w:rsid w:val="009D07EA"/>
    <w:rsid w:val="00A86D9E"/>
    <w:rsid w:val="00AA5968"/>
    <w:rsid w:val="00AB1D58"/>
    <w:rsid w:val="00B7601A"/>
    <w:rsid w:val="00C26058"/>
    <w:rsid w:val="00C42196"/>
    <w:rsid w:val="00D00A22"/>
    <w:rsid w:val="00DA162E"/>
    <w:rsid w:val="00DF4D5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4F"/>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60234F"/>
    <w:pPr>
      <w:keepNext/>
      <w:keepLines/>
      <w:jc w:val="center"/>
      <w:outlineLvl w:val="0"/>
    </w:pPr>
    <w:rPr>
      <w:b/>
      <w:bCs/>
      <w:color w:val="000000"/>
      <w:szCs w:val="28"/>
    </w:rPr>
  </w:style>
  <w:style w:type="paragraph" w:styleId="Titlu2">
    <w:name w:val="heading 2"/>
    <w:basedOn w:val="Normal"/>
    <w:next w:val="Normal"/>
    <w:link w:val="Titlu2Caracter"/>
    <w:qFormat/>
    <w:rsid w:val="0060234F"/>
    <w:pPr>
      <w:keepNext/>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60234F"/>
    <w:rPr>
      <w:rFonts w:ascii="Times New Roman" w:eastAsia="Times New Roman" w:hAnsi="Times New Roman" w:cs="Times New Roman"/>
      <w:b/>
      <w:bCs/>
      <w:color w:val="000000"/>
      <w:sz w:val="24"/>
      <w:szCs w:val="28"/>
      <w:lang w:val="en-US"/>
    </w:rPr>
  </w:style>
  <w:style w:type="character" w:customStyle="1" w:styleId="Titlu2Caracter">
    <w:name w:val="Titlu 2 Caracter"/>
    <w:link w:val="Titlu2"/>
    <w:rsid w:val="0060234F"/>
    <w:rPr>
      <w:rFonts w:ascii="Arial" w:eastAsia="Times New Roman" w:hAnsi="Arial" w:cs="Arial"/>
      <w:b/>
      <w:bCs/>
      <w:i/>
      <w:iCs/>
      <w:sz w:val="28"/>
      <w:szCs w:val="28"/>
      <w:lang w:val="en-US"/>
    </w:rPr>
  </w:style>
  <w:style w:type="paragraph" w:styleId="Listparagraf">
    <w:name w:val="List Paragraph"/>
    <w:basedOn w:val="Normal"/>
    <w:uiPriority w:val="34"/>
    <w:qFormat/>
    <w:rsid w:val="0060234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0234F"/>
    <w:pPr>
      <w:spacing w:before="100" w:beforeAutospacing="1" w:after="100" w:afterAutospacing="1"/>
    </w:pPr>
  </w:style>
  <w:style w:type="paragraph" w:styleId="Textnotdesubsol">
    <w:name w:val="footnote text"/>
    <w:basedOn w:val="Normal"/>
    <w:link w:val="TextnotdesubsolCaracter"/>
    <w:rsid w:val="0060234F"/>
    <w:rPr>
      <w:sz w:val="20"/>
      <w:szCs w:val="20"/>
      <w:lang w:val="ro-RO"/>
    </w:rPr>
  </w:style>
  <w:style w:type="character" w:customStyle="1" w:styleId="TextnotdesubsolCaracter">
    <w:name w:val="Text notă de subsol Caracter"/>
    <w:link w:val="Textnotdesubsol"/>
    <w:rsid w:val="0060234F"/>
    <w:rPr>
      <w:rFonts w:ascii="Times New Roman" w:eastAsia="Times New Roman" w:hAnsi="Times New Roman" w:cs="Times New Roman"/>
      <w:sz w:val="20"/>
      <w:szCs w:val="20"/>
    </w:rPr>
  </w:style>
  <w:style w:type="paragraph" w:customStyle="1" w:styleId="Style3">
    <w:name w:val="Style3"/>
    <w:basedOn w:val="Normal"/>
    <w:rsid w:val="0060234F"/>
    <w:pPr>
      <w:widowControl w:val="0"/>
      <w:autoSpaceDE w:val="0"/>
      <w:autoSpaceDN w:val="0"/>
      <w:adjustRightInd w:val="0"/>
      <w:spacing w:line="305" w:lineRule="exact"/>
      <w:ind w:firstLine="494"/>
      <w:jc w:val="both"/>
    </w:pPr>
  </w:style>
  <w:style w:type="paragraph" w:customStyle="1" w:styleId="Style5">
    <w:name w:val="Style5"/>
    <w:basedOn w:val="Normal"/>
    <w:rsid w:val="0060234F"/>
    <w:pPr>
      <w:widowControl w:val="0"/>
      <w:autoSpaceDE w:val="0"/>
      <w:autoSpaceDN w:val="0"/>
      <w:adjustRightInd w:val="0"/>
      <w:spacing w:line="304" w:lineRule="exact"/>
      <w:ind w:firstLine="725"/>
      <w:jc w:val="both"/>
    </w:pPr>
    <w:rPr>
      <w:rFonts w:ascii="Arial Black" w:hAnsi="Arial Black"/>
    </w:rPr>
  </w:style>
  <w:style w:type="paragraph" w:customStyle="1" w:styleId="Style9">
    <w:name w:val="Style9"/>
    <w:basedOn w:val="Normal"/>
    <w:rsid w:val="0060234F"/>
    <w:pPr>
      <w:widowControl w:val="0"/>
      <w:autoSpaceDE w:val="0"/>
      <w:autoSpaceDN w:val="0"/>
      <w:adjustRightInd w:val="0"/>
      <w:spacing w:line="229" w:lineRule="exact"/>
      <w:ind w:firstLine="715"/>
      <w:jc w:val="both"/>
    </w:pPr>
    <w:rPr>
      <w:rFonts w:ascii="Arial Black" w:hAnsi="Arial Black"/>
    </w:rPr>
  </w:style>
  <w:style w:type="character" w:customStyle="1" w:styleId="FontStyle62">
    <w:name w:val="Font Style62"/>
    <w:uiPriority w:val="99"/>
    <w:rsid w:val="0060234F"/>
    <w:rPr>
      <w:rFonts w:ascii="Times New Roman" w:hAnsi="Times New Roman" w:cs="Times New Roman"/>
      <w:sz w:val="20"/>
      <w:szCs w:val="20"/>
    </w:rPr>
  </w:style>
  <w:style w:type="character" w:customStyle="1" w:styleId="FontStyle65">
    <w:name w:val="Font Style65"/>
    <w:uiPriority w:val="99"/>
    <w:rsid w:val="0060234F"/>
    <w:rPr>
      <w:rFonts w:ascii="Times New Roman" w:hAnsi="Times New Roman" w:cs="Times New Roman"/>
      <w:sz w:val="20"/>
      <w:szCs w:val="20"/>
    </w:rPr>
  </w:style>
  <w:style w:type="character" w:customStyle="1" w:styleId="FontStyle66">
    <w:name w:val="Font Style66"/>
    <w:uiPriority w:val="99"/>
    <w:rsid w:val="0060234F"/>
    <w:rPr>
      <w:rFonts w:ascii="Times New Roman" w:hAnsi="Times New Roman" w:cs="Times New Roman"/>
      <w:b/>
      <w:bCs/>
      <w:sz w:val="20"/>
      <w:szCs w:val="20"/>
    </w:rPr>
  </w:style>
  <w:style w:type="paragraph" w:customStyle="1" w:styleId="Style17">
    <w:name w:val="Style17"/>
    <w:basedOn w:val="Normal"/>
    <w:uiPriority w:val="99"/>
    <w:rsid w:val="0060234F"/>
    <w:pPr>
      <w:widowControl w:val="0"/>
      <w:autoSpaceDE w:val="0"/>
      <w:autoSpaceDN w:val="0"/>
      <w:adjustRightInd w:val="0"/>
      <w:spacing w:line="230" w:lineRule="exact"/>
      <w:ind w:firstLine="710"/>
      <w:jc w:val="both"/>
    </w:pPr>
    <w:rPr>
      <w:rFonts w:ascii="Arial Black" w:hAnsi="Arial Black"/>
    </w:rPr>
  </w:style>
  <w:style w:type="paragraph" w:styleId="TextnBalon">
    <w:name w:val="Balloon Text"/>
    <w:basedOn w:val="Normal"/>
    <w:link w:val="TextnBalonCaracter"/>
    <w:uiPriority w:val="99"/>
    <w:rsid w:val="0060234F"/>
    <w:rPr>
      <w:rFonts w:ascii="Tahoma" w:hAnsi="Tahoma" w:cs="Tahoma"/>
      <w:sz w:val="16"/>
      <w:szCs w:val="16"/>
    </w:rPr>
  </w:style>
  <w:style w:type="character" w:customStyle="1" w:styleId="TextnBalonCaracter">
    <w:name w:val="Text în Balon Caracter"/>
    <w:link w:val="TextnBalon"/>
    <w:uiPriority w:val="99"/>
    <w:rsid w:val="0060234F"/>
    <w:rPr>
      <w:rFonts w:ascii="Tahoma" w:eastAsia="Times New Roman" w:hAnsi="Tahoma" w:cs="Tahoma"/>
      <w:sz w:val="16"/>
      <w:szCs w:val="16"/>
      <w:lang w:val="en-US"/>
    </w:rPr>
  </w:style>
  <w:style w:type="character" w:styleId="Accentuat">
    <w:name w:val="Emphasis"/>
    <w:qFormat/>
    <w:rsid w:val="0060234F"/>
    <w:rPr>
      <w:i/>
      <w:iCs/>
    </w:rPr>
  </w:style>
  <w:style w:type="character" w:styleId="Robust">
    <w:name w:val="Strong"/>
    <w:uiPriority w:val="22"/>
    <w:qFormat/>
    <w:rsid w:val="0060234F"/>
    <w:rPr>
      <w:b/>
      <w:bCs/>
    </w:rPr>
  </w:style>
  <w:style w:type="paragraph" w:customStyle="1" w:styleId="Listparagraf1">
    <w:name w:val="Listă paragraf1"/>
    <w:basedOn w:val="Normal"/>
    <w:qFormat/>
    <w:rsid w:val="0060234F"/>
    <w:pPr>
      <w:suppressAutoHyphens/>
      <w:spacing w:after="200" w:line="276" w:lineRule="auto"/>
      <w:ind w:left="720"/>
    </w:pPr>
    <w:rPr>
      <w:rFonts w:ascii="Calibri" w:hAnsi="Calibri" w:cs="Calibri"/>
      <w:sz w:val="22"/>
      <w:szCs w:val="22"/>
      <w:lang w:eastAsia="ar-SA"/>
    </w:rPr>
  </w:style>
  <w:style w:type="character" w:styleId="Referinnotdesubsol">
    <w:name w:val="footnote reference"/>
    <w:uiPriority w:val="99"/>
    <w:unhideWhenUsed/>
    <w:rsid w:val="0060234F"/>
    <w:rPr>
      <w:vertAlign w:val="superscript"/>
    </w:rPr>
  </w:style>
  <w:style w:type="character" w:customStyle="1" w:styleId="darkgraymedium">
    <w:name w:val="darkgray medium"/>
    <w:basedOn w:val="Fontdeparagrafimplicit"/>
    <w:rsid w:val="0060234F"/>
  </w:style>
  <w:style w:type="paragraph" w:customStyle="1" w:styleId="Default">
    <w:name w:val="Default"/>
    <w:rsid w:val="0060234F"/>
    <w:pPr>
      <w:autoSpaceDE w:val="0"/>
      <w:autoSpaceDN w:val="0"/>
      <w:adjustRightInd w:val="0"/>
    </w:pPr>
    <w:rPr>
      <w:rFonts w:ascii="Verdana" w:hAnsi="Verdana" w:cs="Verdana"/>
      <w:color w:val="000000"/>
      <w:sz w:val="24"/>
      <w:szCs w:val="24"/>
      <w:lang w:val="en-US" w:eastAsia="en-US"/>
    </w:rPr>
  </w:style>
  <w:style w:type="character" w:styleId="Hyperlink">
    <w:name w:val="Hyperlink"/>
    <w:uiPriority w:val="99"/>
    <w:rsid w:val="0060234F"/>
    <w:rPr>
      <w:color w:val="0000FF"/>
      <w:u w:val="single"/>
    </w:rPr>
  </w:style>
  <w:style w:type="paragraph" w:styleId="Corptext2">
    <w:name w:val="Body Text 2"/>
    <w:basedOn w:val="Normal"/>
    <w:link w:val="Corptext2Caracter"/>
    <w:rsid w:val="0060234F"/>
    <w:pPr>
      <w:jc w:val="both"/>
    </w:pPr>
    <w:rPr>
      <w:rFonts w:ascii="_Arial" w:hAnsi="_Arial"/>
      <w:sz w:val="16"/>
      <w:szCs w:val="20"/>
    </w:rPr>
  </w:style>
  <w:style w:type="character" w:customStyle="1" w:styleId="Corptext2Caracter">
    <w:name w:val="Corp text 2 Caracter"/>
    <w:link w:val="Corptext2"/>
    <w:rsid w:val="0060234F"/>
    <w:rPr>
      <w:rFonts w:ascii="_Arial" w:eastAsia="Times New Roman" w:hAnsi="_Arial" w:cs="Times New Roman"/>
      <w:sz w:val="16"/>
      <w:szCs w:val="20"/>
      <w:lang w:val="en-US"/>
    </w:rPr>
  </w:style>
  <w:style w:type="character" w:customStyle="1" w:styleId="apple-converted-space">
    <w:name w:val="apple-converted-space"/>
    <w:basedOn w:val="Fontdeparagrafimplicit"/>
    <w:rsid w:val="0060234F"/>
  </w:style>
  <w:style w:type="paragraph" w:styleId="Antet">
    <w:name w:val="header"/>
    <w:basedOn w:val="Normal"/>
    <w:link w:val="AntetCaracter"/>
    <w:uiPriority w:val="99"/>
    <w:unhideWhenUsed/>
    <w:rsid w:val="0060234F"/>
    <w:pPr>
      <w:tabs>
        <w:tab w:val="center" w:pos="4680"/>
        <w:tab w:val="right" w:pos="9360"/>
      </w:tabs>
    </w:pPr>
    <w:rPr>
      <w:rFonts w:ascii="Calibri" w:eastAsia="Calibri" w:hAnsi="Calibri"/>
      <w:sz w:val="22"/>
      <w:szCs w:val="22"/>
    </w:rPr>
  </w:style>
  <w:style w:type="character" w:customStyle="1" w:styleId="AntetCaracter">
    <w:name w:val="Antet Caracter"/>
    <w:link w:val="Antet"/>
    <w:uiPriority w:val="99"/>
    <w:rsid w:val="0060234F"/>
    <w:rPr>
      <w:lang w:val="en-US"/>
    </w:rPr>
  </w:style>
  <w:style w:type="paragraph" w:styleId="Subsol">
    <w:name w:val="footer"/>
    <w:basedOn w:val="Normal"/>
    <w:link w:val="SubsolCaracter"/>
    <w:uiPriority w:val="99"/>
    <w:unhideWhenUsed/>
    <w:rsid w:val="0060234F"/>
    <w:pPr>
      <w:tabs>
        <w:tab w:val="center" w:pos="4680"/>
        <w:tab w:val="right" w:pos="9360"/>
      </w:tabs>
    </w:pPr>
    <w:rPr>
      <w:rFonts w:ascii="Calibri" w:eastAsia="Calibri" w:hAnsi="Calibri"/>
      <w:sz w:val="22"/>
      <w:szCs w:val="22"/>
    </w:rPr>
  </w:style>
  <w:style w:type="character" w:customStyle="1" w:styleId="SubsolCaracter">
    <w:name w:val="Subsol Caracter"/>
    <w:link w:val="Subsol"/>
    <w:uiPriority w:val="99"/>
    <w:rsid w:val="0060234F"/>
    <w:rPr>
      <w:lang w:val="en-US"/>
    </w:rPr>
  </w:style>
  <w:style w:type="character" w:styleId="Textsubstituent">
    <w:name w:val="Placeholder Text"/>
    <w:uiPriority w:val="99"/>
    <w:semiHidden/>
    <w:rsid w:val="0060234F"/>
    <w:rPr>
      <w:color w:val="808080"/>
    </w:rPr>
  </w:style>
  <w:style w:type="table" w:customStyle="1" w:styleId="MediumShading1-Accent11">
    <w:name w:val="Medium Shading 1 - Accent 11"/>
    <w:basedOn w:val="TabelNormal"/>
    <w:uiPriority w:val="63"/>
    <w:rsid w:val="0060234F"/>
    <w:rPr>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elNormal"/>
    <w:uiPriority w:val="62"/>
    <w:rsid w:val="0060234F"/>
    <w:rPr>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itlucuprins">
    <w:name w:val="TOC Heading"/>
    <w:basedOn w:val="Titlu1"/>
    <w:next w:val="Normal"/>
    <w:uiPriority w:val="39"/>
    <w:semiHidden/>
    <w:unhideWhenUsed/>
    <w:qFormat/>
    <w:rsid w:val="0060234F"/>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rsid w:val="0060234F"/>
    <w:pPr>
      <w:spacing w:after="100"/>
    </w:pPr>
  </w:style>
  <w:style w:type="character" w:customStyle="1" w:styleId="a">
    <w:name w:val="a"/>
    <w:basedOn w:val="Fontdeparagrafimplicit"/>
    <w:rsid w:val="0060234F"/>
  </w:style>
  <w:style w:type="table" w:styleId="GrilTabel">
    <w:name w:val="Table Grid"/>
    <w:basedOn w:val="TabelNormal"/>
    <w:rsid w:val="006023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6">
    <w:name w:val="l6"/>
    <w:basedOn w:val="Fontdeparagrafimplicit"/>
    <w:rsid w:val="0060234F"/>
  </w:style>
  <w:style w:type="character" w:customStyle="1" w:styleId="l7">
    <w:name w:val="l7"/>
    <w:basedOn w:val="Fontdeparagrafimplicit"/>
    <w:rsid w:val="0060234F"/>
  </w:style>
  <w:style w:type="paragraph" w:styleId="Cuprins2">
    <w:name w:val="toc 2"/>
    <w:basedOn w:val="Normal"/>
    <w:next w:val="Normal"/>
    <w:autoRedefine/>
    <w:uiPriority w:val="39"/>
    <w:rsid w:val="0060234F"/>
    <w:pPr>
      <w:spacing w:after="100"/>
      <w:ind w:left="240"/>
    </w:pPr>
  </w:style>
</w:styles>
</file>

<file path=word/webSettings.xml><?xml version="1.0" encoding="utf-8"?>
<w:webSettings xmlns:r="http://schemas.openxmlformats.org/officeDocument/2006/relationships" xmlns:w="http://schemas.openxmlformats.org/wordprocessingml/2006/main">
  <w:divs>
    <w:div w:id="719979838">
      <w:bodyDiv w:val="1"/>
      <w:marLeft w:val="0"/>
      <w:marRight w:val="0"/>
      <w:marTop w:val="0"/>
      <w:marBottom w:val="0"/>
      <w:divBdr>
        <w:top w:val="none" w:sz="0" w:space="0" w:color="auto"/>
        <w:left w:val="none" w:sz="0" w:space="0" w:color="auto"/>
        <w:bottom w:val="none" w:sz="0" w:space="0" w:color="auto"/>
        <w:right w:val="none" w:sz="0" w:space="0" w:color="auto"/>
      </w:divBdr>
      <w:divsChild>
        <w:div w:id="1265721372">
          <w:marLeft w:val="0"/>
          <w:marRight w:val="0"/>
          <w:marTop w:val="0"/>
          <w:marBottom w:val="0"/>
          <w:divBdr>
            <w:top w:val="none" w:sz="0" w:space="0" w:color="auto"/>
            <w:left w:val="none" w:sz="0" w:space="0" w:color="auto"/>
            <w:bottom w:val="none" w:sz="0" w:space="0" w:color="auto"/>
            <w:right w:val="none" w:sz="0" w:space="0" w:color="auto"/>
          </w:divBdr>
          <w:divsChild>
            <w:div w:id="742029082">
              <w:marLeft w:val="0"/>
              <w:marRight w:val="0"/>
              <w:marTop w:val="0"/>
              <w:marBottom w:val="0"/>
              <w:divBdr>
                <w:top w:val="none" w:sz="0" w:space="0" w:color="auto"/>
                <w:left w:val="none" w:sz="0" w:space="0" w:color="auto"/>
                <w:bottom w:val="none" w:sz="0" w:space="0" w:color="auto"/>
                <w:right w:val="none" w:sz="0" w:space="0" w:color="auto"/>
              </w:divBdr>
              <w:divsChild>
                <w:div w:id="605846181">
                  <w:marLeft w:val="0"/>
                  <w:marRight w:val="0"/>
                  <w:marTop w:val="0"/>
                  <w:marBottom w:val="0"/>
                  <w:divBdr>
                    <w:top w:val="none" w:sz="0" w:space="0" w:color="auto"/>
                    <w:left w:val="none" w:sz="0" w:space="0" w:color="auto"/>
                    <w:bottom w:val="none" w:sz="0" w:space="0" w:color="auto"/>
                    <w:right w:val="none" w:sz="0" w:space="0" w:color="auto"/>
                  </w:divBdr>
                  <w:divsChild>
                    <w:div w:id="1892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78013">
      <w:bodyDiv w:val="1"/>
      <w:marLeft w:val="0"/>
      <w:marRight w:val="0"/>
      <w:marTop w:val="0"/>
      <w:marBottom w:val="0"/>
      <w:divBdr>
        <w:top w:val="none" w:sz="0" w:space="0" w:color="auto"/>
        <w:left w:val="none" w:sz="0" w:space="0" w:color="auto"/>
        <w:bottom w:val="none" w:sz="0" w:space="0" w:color="auto"/>
        <w:right w:val="none" w:sz="0" w:space="0" w:color="auto"/>
      </w:divBdr>
      <w:divsChild>
        <w:div w:id="405618187">
          <w:marLeft w:val="0"/>
          <w:marRight w:val="0"/>
          <w:marTop w:val="0"/>
          <w:marBottom w:val="0"/>
          <w:divBdr>
            <w:top w:val="none" w:sz="0" w:space="0" w:color="auto"/>
            <w:left w:val="none" w:sz="0" w:space="0" w:color="auto"/>
            <w:bottom w:val="none" w:sz="0" w:space="0" w:color="auto"/>
            <w:right w:val="none" w:sz="0" w:space="0" w:color="auto"/>
          </w:divBdr>
          <w:divsChild>
            <w:div w:id="1493719344">
              <w:marLeft w:val="0"/>
              <w:marRight w:val="0"/>
              <w:marTop w:val="0"/>
              <w:marBottom w:val="0"/>
              <w:divBdr>
                <w:top w:val="none" w:sz="0" w:space="0" w:color="auto"/>
                <w:left w:val="none" w:sz="0" w:space="0" w:color="auto"/>
                <w:bottom w:val="none" w:sz="0" w:space="0" w:color="auto"/>
                <w:right w:val="none" w:sz="0" w:space="0" w:color="auto"/>
              </w:divBdr>
              <w:divsChild>
                <w:div w:id="533882993">
                  <w:marLeft w:val="0"/>
                  <w:marRight w:val="0"/>
                  <w:marTop w:val="0"/>
                  <w:marBottom w:val="0"/>
                  <w:divBdr>
                    <w:top w:val="none" w:sz="0" w:space="0" w:color="auto"/>
                    <w:left w:val="none" w:sz="0" w:space="0" w:color="auto"/>
                    <w:bottom w:val="none" w:sz="0" w:space="0" w:color="auto"/>
                    <w:right w:val="none" w:sz="0" w:space="0" w:color="auto"/>
                  </w:divBdr>
                  <w:divsChild>
                    <w:div w:id="27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14141">
      <w:bodyDiv w:val="1"/>
      <w:marLeft w:val="0"/>
      <w:marRight w:val="0"/>
      <w:marTop w:val="0"/>
      <w:marBottom w:val="0"/>
      <w:divBdr>
        <w:top w:val="none" w:sz="0" w:space="0" w:color="auto"/>
        <w:left w:val="none" w:sz="0" w:space="0" w:color="auto"/>
        <w:bottom w:val="none" w:sz="0" w:space="0" w:color="auto"/>
        <w:right w:val="none" w:sz="0" w:space="0" w:color="auto"/>
      </w:divBdr>
      <w:divsChild>
        <w:div w:id="1597713913">
          <w:marLeft w:val="0"/>
          <w:marRight w:val="0"/>
          <w:marTop w:val="0"/>
          <w:marBottom w:val="0"/>
          <w:divBdr>
            <w:top w:val="none" w:sz="0" w:space="0" w:color="auto"/>
            <w:left w:val="none" w:sz="0" w:space="0" w:color="auto"/>
            <w:bottom w:val="none" w:sz="0" w:space="0" w:color="auto"/>
            <w:right w:val="none" w:sz="0" w:space="0" w:color="auto"/>
          </w:divBdr>
          <w:divsChild>
            <w:div w:id="16496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000">
      <w:bodyDiv w:val="1"/>
      <w:marLeft w:val="0"/>
      <w:marRight w:val="0"/>
      <w:marTop w:val="0"/>
      <w:marBottom w:val="0"/>
      <w:divBdr>
        <w:top w:val="none" w:sz="0" w:space="0" w:color="auto"/>
        <w:left w:val="none" w:sz="0" w:space="0" w:color="auto"/>
        <w:bottom w:val="none" w:sz="0" w:space="0" w:color="auto"/>
        <w:right w:val="none" w:sz="0" w:space="0" w:color="auto"/>
      </w:divBdr>
      <w:divsChild>
        <w:div w:id="1773013778">
          <w:marLeft w:val="0"/>
          <w:marRight w:val="0"/>
          <w:marTop w:val="0"/>
          <w:marBottom w:val="0"/>
          <w:divBdr>
            <w:top w:val="none" w:sz="0" w:space="0" w:color="auto"/>
            <w:left w:val="none" w:sz="0" w:space="0" w:color="auto"/>
            <w:bottom w:val="none" w:sz="0" w:space="0" w:color="auto"/>
            <w:right w:val="none" w:sz="0" w:space="0" w:color="auto"/>
          </w:divBdr>
          <w:divsChild>
            <w:div w:id="15142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9108">
      <w:bodyDiv w:val="1"/>
      <w:marLeft w:val="0"/>
      <w:marRight w:val="0"/>
      <w:marTop w:val="0"/>
      <w:marBottom w:val="0"/>
      <w:divBdr>
        <w:top w:val="none" w:sz="0" w:space="0" w:color="auto"/>
        <w:left w:val="none" w:sz="0" w:space="0" w:color="auto"/>
        <w:bottom w:val="none" w:sz="0" w:space="0" w:color="auto"/>
        <w:right w:val="none" w:sz="0" w:space="0" w:color="auto"/>
      </w:divBdr>
      <w:divsChild>
        <w:div w:id="1609727831">
          <w:marLeft w:val="0"/>
          <w:marRight w:val="0"/>
          <w:marTop w:val="0"/>
          <w:marBottom w:val="0"/>
          <w:divBdr>
            <w:top w:val="none" w:sz="0" w:space="0" w:color="auto"/>
            <w:left w:val="none" w:sz="0" w:space="0" w:color="auto"/>
            <w:bottom w:val="none" w:sz="0" w:space="0" w:color="auto"/>
            <w:right w:val="none" w:sz="0" w:space="0" w:color="auto"/>
          </w:divBdr>
          <w:divsChild>
            <w:div w:id="2071267274">
              <w:marLeft w:val="0"/>
              <w:marRight w:val="0"/>
              <w:marTop w:val="0"/>
              <w:marBottom w:val="0"/>
              <w:divBdr>
                <w:top w:val="none" w:sz="0" w:space="0" w:color="auto"/>
                <w:left w:val="none" w:sz="0" w:space="0" w:color="auto"/>
                <w:bottom w:val="none" w:sz="0" w:space="0" w:color="auto"/>
                <w:right w:val="none" w:sz="0" w:space="0" w:color="auto"/>
              </w:divBdr>
              <w:divsChild>
                <w:div w:id="1529567898">
                  <w:marLeft w:val="0"/>
                  <w:marRight w:val="0"/>
                  <w:marTop w:val="0"/>
                  <w:marBottom w:val="0"/>
                  <w:divBdr>
                    <w:top w:val="none" w:sz="0" w:space="0" w:color="auto"/>
                    <w:left w:val="none" w:sz="0" w:space="0" w:color="auto"/>
                    <w:bottom w:val="none" w:sz="0" w:space="0" w:color="auto"/>
                    <w:right w:val="none" w:sz="0" w:space="0" w:color="auto"/>
                  </w:divBdr>
                  <w:divsChild>
                    <w:div w:id="174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4814</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Prochimie</dc:creator>
  <cp:lastModifiedBy>Aniela Balacescu</cp:lastModifiedBy>
  <cp:revision>3</cp:revision>
  <dcterms:created xsi:type="dcterms:W3CDTF">2017-11-24T01:54:00Z</dcterms:created>
  <dcterms:modified xsi:type="dcterms:W3CDTF">2019-01-03T16:37:00Z</dcterms:modified>
</cp:coreProperties>
</file>